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516209" w14:textId="77777777" w:rsidR="00D548CE" w:rsidRPr="00AB2EAE" w:rsidRDefault="00D548CE" w:rsidP="00D548CE">
      <w:pPr>
        <w:spacing w:line="360" w:lineRule="auto"/>
        <w:ind w:left="284" w:righ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B2EAE">
        <w:rPr>
          <w:rFonts w:ascii="Arial" w:eastAsia="Calibri" w:hAnsi="Arial" w:cs="Arial"/>
          <w:i/>
          <w:sz w:val="22"/>
          <w:szCs w:val="22"/>
          <w:lang w:eastAsia="en-US"/>
        </w:rPr>
        <w:t>Si ricorda:</w:t>
      </w:r>
    </w:p>
    <w:p w14:paraId="352AA745" w14:textId="77777777" w:rsidR="00D548CE" w:rsidRPr="00AB2EAE" w:rsidRDefault="00D548CE" w:rsidP="00D548CE">
      <w:pPr>
        <w:numPr>
          <w:ilvl w:val="0"/>
          <w:numId w:val="24"/>
        </w:numPr>
        <w:spacing w:line="360" w:lineRule="auto"/>
        <w:ind w:righ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B2EAE">
        <w:rPr>
          <w:rFonts w:ascii="Arial" w:eastAsia="Calibri" w:hAnsi="Arial" w:cs="Arial"/>
          <w:i/>
          <w:sz w:val="22"/>
          <w:szCs w:val="22"/>
          <w:lang w:eastAsia="en-US"/>
        </w:rPr>
        <w:t>COMPOSIZIONE CONSIGLIO DI DIPARTIMENTO: composizione limitata ai</w:t>
      </w:r>
      <w:r w:rsidR="004B1918" w:rsidRPr="00AB2EAE">
        <w:rPr>
          <w:rFonts w:ascii="Arial" w:eastAsia="Calibri" w:hAnsi="Arial" w:cs="Arial"/>
          <w:i/>
          <w:sz w:val="22"/>
          <w:szCs w:val="22"/>
          <w:lang w:eastAsia="en-US"/>
        </w:rPr>
        <w:t>/</w:t>
      </w:r>
      <w:proofErr w:type="spellStart"/>
      <w:r w:rsidR="004B1918" w:rsidRPr="00AB2EAE">
        <w:rPr>
          <w:rFonts w:ascii="Arial" w:eastAsia="Calibri" w:hAnsi="Arial" w:cs="Arial"/>
          <w:i/>
          <w:sz w:val="22"/>
          <w:szCs w:val="22"/>
          <w:lang w:eastAsia="en-US"/>
        </w:rPr>
        <w:t>lle</w:t>
      </w:r>
      <w:proofErr w:type="spellEnd"/>
      <w:r w:rsidRPr="00AB2EAE">
        <w:rPr>
          <w:rFonts w:ascii="Arial" w:eastAsia="Calibri" w:hAnsi="Arial" w:cs="Arial"/>
          <w:i/>
          <w:sz w:val="22"/>
          <w:szCs w:val="22"/>
          <w:lang w:eastAsia="en-US"/>
        </w:rPr>
        <w:t xml:space="preserve"> soli</w:t>
      </w:r>
      <w:r w:rsidR="004B1918" w:rsidRPr="00AB2EAE">
        <w:rPr>
          <w:rFonts w:ascii="Arial" w:eastAsia="Calibri" w:hAnsi="Arial" w:cs="Arial"/>
          <w:i/>
          <w:sz w:val="22"/>
          <w:szCs w:val="22"/>
          <w:lang w:eastAsia="en-US"/>
        </w:rPr>
        <w:t>/e</w:t>
      </w:r>
      <w:r w:rsidRPr="00AB2EAE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4B1918" w:rsidRPr="00AB2EAE">
        <w:rPr>
          <w:rFonts w:ascii="Arial" w:eastAsia="Calibri" w:hAnsi="Arial" w:cs="Arial"/>
          <w:i/>
          <w:sz w:val="22"/>
          <w:szCs w:val="22"/>
          <w:lang w:eastAsia="en-US"/>
        </w:rPr>
        <w:t>professori/esse di prima e seconda fascia</w:t>
      </w:r>
      <w:r w:rsidRPr="00AB2EAE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14:paraId="405FDE27" w14:textId="77777777" w:rsidR="00D548CE" w:rsidRPr="00AB2EAE" w:rsidRDefault="00D548CE" w:rsidP="00D548CE">
      <w:pPr>
        <w:numPr>
          <w:ilvl w:val="0"/>
          <w:numId w:val="24"/>
        </w:numPr>
        <w:spacing w:line="360" w:lineRule="auto"/>
        <w:ind w:righ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B2EAE">
        <w:rPr>
          <w:rFonts w:ascii="Arial" w:eastAsia="Calibri" w:hAnsi="Arial" w:cs="Arial"/>
          <w:i/>
          <w:sz w:val="22"/>
          <w:szCs w:val="22"/>
          <w:lang w:eastAsia="en-US"/>
        </w:rPr>
        <w:t>DELIBERAZIONE: maggioranza assoluta</w:t>
      </w:r>
      <w:r w:rsidR="00A91C41" w:rsidRPr="00AB2EAE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C30893" w:rsidRPr="00AB2EAE">
        <w:rPr>
          <w:rFonts w:ascii="Arial" w:eastAsia="Calibri" w:hAnsi="Arial" w:cs="Arial"/>
          <w:i/>
          <w:sz w:val="22"/>
          <w:szCs w:val="22"/>
          <w:lang w:eastAsia="en-US"/>
        </w:rPr>
        <w:t>e voto palese</w:t>
      </w:r>
      <w:r w:rsidRPr="00AB2EAE">
        <w:rPr>
          <w:rFonts w:ascii="Arial" w:eastAsia="Calibri" w:hAnsi="Arial" w:cs="Arial"/>
          <w:i/>
          <w:sz w:val="22"/>
          <w:szCs w:val="22"/>
          <w:lang w:eastAsia="en-US"/>
        </w:rPr>
        <w:t>.</w:t>
      </w:r>
    </w:p>
    <w:p w14:paraId="38DA6113" w14:textId="77777777" w:rsidR="00D548CE" w:rsidRPr="00AB2EAE" w:rsidRDefault="00D548CE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CAE6C0" w14:textId="77777777" w:rsidR="001D4FCF" w:rsidRPr="00AB2EAE" w:rsidRDefault="001D4FCF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B2EAE">
        <w:rPr>
          <w:rFonts w:ascii="Arial" w:eastAsia="Calibri" w:hAnsi="Arial" w:cs="Arial"/>
          <w:b/>
          <w:sz w:val="22"/>
          <w:szCs w:val="22"/>
          <w:lang w:eastAsia="en-US"/>
        </w:rPr>
        <w:t>VERBALE DEL CONSIGLIO DI DIPARTIMENTO DI………………………………… DEL…….</w:t>
      </w:r>
    </w:p>
    <w:p w14:paraId="7F032D36" w14:textId="77777777" w:rsidR="00A91C41" w:rsidRPr="00AB2EAE" w:rsidRDefault="00A91C41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7EA6C2D" w14:textId="2DB2DD64" w:rsidR="00321FF2" w:rsidRPr="00AB2EAE" w:rsidRDefault="00321FF2" w:rsidP="00AB2EAE">
      <w:pPr>
        <w:spacing w:line="360" w:lineRule="auto"/>
        <w:ind w:left="284" w:righ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B2EAE">
        <w:rPr>
          <w:rFonts w:ascii="Arial" w:eastAsia="Calibri" w:hAnsi="Arial" w:cs="Arial"/>
          <w:sz w:val="22"/>
          <w:szCs w:val="22"/>
          <w:lang w:eastAsia="en-US"/>
        </w:rPr>
        <w:t xml:space="preserve">APPROVAZIONE DELLA PROPOSTA DI CHIAMATA ALL’ESITO DELLA PROCEDURA </w:t>
      </w:r>
      <w:r w:rsidR="00E11804" w:rsidRPr="00AB2EAE">
        <w:rPr>
          <w:rFonts w:ascii="Arial" w:eastAsia="Calibri" w:hAnsi="Arial" w:cs="Arial"/>
          <w:sz w:val="22"/>
          <w:szCs w:val="22"/>
          <w:lang w:eastAsia="en-US"/>
        </w:rPr>
        <w:t>VALUTATIVA</w:t>
      </w:r>
      <w:r w:rsidR="00731455" w:rsidRPr="00AB2E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B2EAE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 w:rsidR="00A91C41" w:rsidRPr="00AB2EAE">
        <w:rPr>
          <w:rFonts w:ascii="Arial" w:eastAsia="Calibri" w:hAnsi="Arial" w:cs="Arial"/>
          <w:sz w:val="22"/>
          <w:szCs w:val="22"/>
          <w:lang w:eastAsia="en-US"/>
        </w:rPr>
        <w:t>N. 1</w:t>
      </w:r>
      <w:r w:rsidRPr="00AB2EAE">
        <w:rPr>
          <w:rFonts w:ascii="Arial" w:eastAsia="Calibri" w:hAnsi="Arial" w:cs="Arial"/>
          <w:sz w:val="22"/>
          <w:szCs w:val="22"/>
          <w:lang w:eastAsia="en-US"/>
        </w:rPr>
        <w:t xml:space="preserve"> POST</w:t>
      </w:r>
      <w:r w:rsidR="00A91C41" w:rsidRPr="00AB2EAE">
        <w:rPr>
          <w:rFonts w:ascii="Arial" w:eastAsia="Calibri" w:hAnsi="Arial" w:cs="Arial"/>
          <w:sz w:val="22"/>
          <w:szCs w:val="22"/>
          <w:lang w:eastAsia="en-US"/>
        </w:rPr>
        <w:t xml:space="preserve">O </w:t>
      </w:r>
      <w:r w:rsidR="00C30893" w:rsidRPr="00AB2EAE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 w:rsidRPr="00AB2EAE">
        <w:rPr>
          <w:rFonts w:ascii="Arial" w:eastAsia="Calibri" w:hAnsi="Arial" w:cs="Arial"/>
          <w:sz w:val="22"/>
          <w:szCs w:val="22"/>
          <w:lang w:eastAsia="en-US"/>
        </w:rPr>
        <w:t>PROFESSORE</w:t>
      </w:r>
      <w:r w:rsidR="00AB2EAE">
        <w:rPr>
          <w:rFonts w:ascii="Arial" w:eastAsia="Calibri" w:hAnsi="Arial" w:cs="Arial"/>
          <w:sz w:val="22"/>
          <w:szCs w:val="22"/>
          <w:lang w:eastAsia="en-US"/>
        </w:rPr>
        <w:t>/ESSA</w:t>
      </w:r>
      <w:r w:rsidRPr="00AB2EAE">
        <w:rPr>
          <w:rFonts w:ascii="Arial" w:eastAsia="Calibri" w:hAnsi="Arial" w:cs="Arial"/>
          <w:sz w:val="22"/>
          <w:szCs w:val="22"/>
          <w:lang w:eastAsia="en-US"/>
        </w:rPr>
        <w:t xml:space="preserve"> DI II FASCIA </w:t>
      </w:r>
      <w:r w:rsidR="00AB2EAE" w:rsidRPr="00240DD2">
        <w:rPr>
          <w:rFonts w:ascii="Arial" w:eastAsia="Calibri" w:hAnsi="Arial" w:cs="Arial"/>
          <w:bCs/>
          <w:caps/>
          <w:sz w:val="22"/>
          <w:szCs w:val="22"/>
          <w:lang w:eastAsia="en-US"/>
        </w:rPr>
        <w:t xml:space="preserve">(art. </w:t>
      </w:r>
      <w:r w:rsidR="00AB2EAE">
        <w:rPr>
          <w:rFonts w:ascii="Arial" w:eastAsia="Calibri" w:hAnsi="Arial" w:cs="Arial"/>
          <w:bCs/>
          <w:caps/>
          <w:sz w:val="22"/>
          <w:szCs w:val="22"/>
          <w:lang w:eastAsia="en-US"/>
        </w:rPr>
        <w:t>24</w:t>
      </w:r>
      <w:r w:rsidR="00AB2EAE" w:rsidRPr="00240DD2">
        <w:rPr>
          <w:rFonts w:ascii="Arial" w:eastAsia="Calibri" w:hAnsi="Arial" w:cs="Arial"/>
          <w:bCs/>
          <w:caps/>
          <w:sz w:val="22"/>
          <w:szCs w:val="22"/>
          <w:lang w:eastAsia="en-US"/>
        </w:rPr>
        <w:t xml:space="preserve">, comma </w:t>
      </w:r>
      <w:r w:rsidR="00AB2EAE">
        <w:rPr>
          <w:rFonts w:ascii="Arial" w:eastAsia="Calibri" w:hAnsi="Arial" w:cs="Arial"/>
          <w:bCs/>
          <w:caps/>
          <w:sz w:val="22"/>
          <w:szCs w:val="22"/>
          <w:lang w:eastAsia="en-US"/>
        </w:rPr>
        <w:t>6</w:t>
      </w:r>
      <w:r w:rsidR="00AB2EAE" w:rsidRPr="00240DD2">
        <w:rPr>
          <w:rFonts w:ascii="Arial" w:eastAsia="Calibri" w:hAnsi="Arial" w:cs="Arial"/>
          <w:bCs/>
          <w:caps/>
          <w:sz w:val="22"/>
          <w:szCs w:val="22"/>
          <w:lang w:eastAsia="en-US"/>
        </w:rPr>
        <w:t>, L.</w:t>
      </w:r>
      <w:r w:rsidR="00AB2EAE">
        <w:rPr>
          <w:rFonts w:ascii="Arial" w:eastAsia="Calibri" w:hAnsi="Arial" w:cs="Arial"/>
          <w:bCs/>
          <w:caps/>
          <w:sz w:val="22"/>
          <w:szCs w:val="22"/>
          <w:lang w:eastAsia="en-US"/>
        </w:rPr>
        <w:t xml:space="preserve"> </w:t>
      </w:r>
      <w:r w:rsidR="00AB2EAE" w:rsidRPr="00240DD2">
        <w:rPr>
          <w:rFonts w:ascii="Arial" w:eastAsia="Calibri" w:hAnsi="Arial" w:cs="Arial"/>
          <w:bCs/>
          <w:caps/>
          <w:sz w:val="22"/>
          <w:szCs w:val="22"/>
          <w:lang w:eastAsia="en-US"/>
        </w:rPr>
        <w:t>240/2010)</w:t>
      </w:r>
      <w:r w:rsidR="00AB2EAE">
        <w:rPr>
          <w:rFonts w:ascii="Arial" w:eastAsia="Calibri" w:hAnsi="Arial" w:cs="Arial"/>
          <w:bCs/>
          <w:caps/>
          <w:sz w:val="22"/>
          <w:szCs w:val="22"/>
          <w:lang w:eastAsia="en-US"/>
        </w:rPr>
        <w:t xml:space="preserve"> </w:t>
      </w:r>
      <w:r w:rsidRPr="00AB2EAE">
        <w:rPr>
          <w:rFonts w:ascii="Arial" w:eastAsia="Calibri" w:hAnsi="Arial" w:cs="Arial"/>
          <w:sz w:val="22"/>
          <w:szCs w:val="22"/>
          <w:lang w:eastAsia="en-US"/>
        </w:rPr>
        <w:t xml:space="preserve">PER IL </w:t>
      </w:r>
      <w:r w:rsidR="007E3394">
        <w:rPr>
          <w:rFonts w:ascii="Arial" w:eastAsia="Calibri" w:hAnsi="Arial" w:cs="Arial"/>
          <w:sz w:val="22"/>
          <w:szCs w:val="22"/>
          <w:lang w:eastAsia="en-US"/>
        </w:rPr>
        <w:t>GRUPPO SCIENTIFICO DISCIPLINARE</w:t>
      </w:r>
      <w:r w:rsidRPr="00AB2EAE">
        <w:rPr>
          <w:rFonts w:ascii="Arial" w:eastAsia="Calibri" w:hAnsi="Arial" w:cs="Arial"/>
          <w:sz w:val="22"/>
          <w:szCs w:val="22"/>
          <w:lang w:eastAsia="en-US"/>
        </w:rPr>
        <w:t xml:space="preserve">……, SETTORE SCIENTIFICO DISCIPLINARE ………………. AI SENSI DELL’ART. </w:t>
      </w:r>
      <w:r w:rsidR="000751FA" w:rsidRPr="00AB2EAE">
        <w:rPr>
          <w:rFonts w:ascii="Arial" w:eastAsia="Calibri" w:hAnsi="Arial" w:cs="Arial"/>
          <w:sz w:val="22"/>
          <w:szCs w:val="22"/>
          <w:lang w:eastAsia="en-US"/>
        </w:rPr>
        <w:t>19</w:t>
      </w:r>
      <w:r w:rsidRPr="00AB2EAE">
        <w:rPr>
          <w:rFonts w:ascii="Arial" w:eastAsia="Calibri" w:hAnsi="Arial" w:cs="Arial"/>
          <w:sz w:val="22"/>
          <w:szCs w:val="22"/>
          <w:lang w:eastAsia="en-US"/>
        </w:rPr>
        <w:t xml:space="preserve"> DEL REGOLAMENTO PER LA DISCIPLINA DELLE CHIAMATE DEI PROFESSORI UNIVERSITARI</w:t>
      </w:r>
      <w:r w:rsidR="00731455" w:rsidRPr="00AB2E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B2EAE">
        <w:rPr>
          <w:rFonts w:ascii="Arial" w:eastAsia="Calibri" w:hAnsi="Arial" w:cs="Arial"/>
          <w:sz w:val="22"/>
          <w:szCs w:val="22"/>
          <w:lang w:eastAsia="en-US"/>
        </w:rPr>
        <w:t>DI PRIMA E SECONDA FASCIA LEGGE</w:t>
      </w:r>
      <w:r w:rsidR="00731455" w:rsidRPr="00AB2EAE">
        <w:rPr>
          <w:rFonts w:ascii="Arial" w:eastAsia="Calibri" w:hAnsi="Arial" w:cs="Arial"/>
          <w:sz w:val="22"/>
          <w:szCs w:val="22"/>
          <w:lang w:eastAsia="en-US"/>
        </w:rPr>
        <w:t xml:space="preserve"> 240/2010</w:t>
      </w:r>
      <w:r w:rsidR="00523C70" w:rsidRPr="00AB2EA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744C20E" w14:textId="77777777" w:rsidR="00321FF2" w:rsidRPr="00AB2EAE" w:rsidRDefault="00321FF2" w:rsidP="00321FF2">
      <w:pPr>
        <w:spacing w:line="360" w:lineRule="auto"/>
        <w:ind w:left="284" w:righ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D56668" w14:textId="0CE8E46F" w:rsidR="00815098" w:rsidRPr="00AB2EAE" w:rsidRDefault="00321FF2" w:rsidP="00815098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>Il Dire</w:t>
      </w:r>
      <w:r w:rsidR="00523C70" w:rsidRPr="00AB2EAE">
        <w:rPr>
          <w:rFonts w:ascii="Arial" w:hAnsi="Arial" w:cs="Arial"/>
          <w:sz w:val="22"/>
          <w:szCs w:val="22"/>
        </w:rPr>
        <w:t xml:space="preserve">ttore </w:t>
      </w:r>
      <w:r w:rsidRPr="00AB2EAE">
        <w:rPr>
          <w:rFonts w:ascii="Arial" w:hAnsi="Arial" w:cs="Arial"/>
          <w:sz w:val="22"/>
          <w:szCs w:val="22"/>
        </w:rPr>
        <w:t xml:space="preserve">comunica che si è svolta la procedura </w:t>
      </w:r>
      <w:r w:rsidR="00AB2EAE">
        <w:rPr>
          <w:rFonts w:ascii="Arial" w:hAnsi="Arial" w:cs="Arial"/>
          <w:sz w:val="22"/>
          <w:szCs w:val="22"/>
        </w:rPr>
        <w:t>valutativa</w:t>
      </w:r>
      <w:r w:rsidR="002A5E19" w:rsidRPr="00AB2EAE">
        <w:rPr>
          <w:rFonts w:ascii="Arial" w:hAnsi="Arial" w:cs="Arial"/>
          <w:sz w:val="22"/>
          <w:szCs w:val="22"/>
        </w:rPr>
        <w:t xml:space="preserve"> per un posto di </w:t>
      </w:r>
      <w:r w:rsidRPr="00AB2EAE">
        <w:rPr>
          <w:rFonts w:ascii="Arial" w:hAnsi="Arial" w:cs="Arial"/>
          <w:sz w:val="22"/>
          <w:szCs w:val="22"/>
        </w:rPr>
        <w:t>Professore</w:t>
      </w:r>
      <w:r w:rsidR="00AB2EAE">
        <w:rPr>
          <w:rFonts w:ascii="Arial" w:hAnsi="Arial" w:cs="Arial"/>
          <w:sz w:val="22"/>
          <w:szCs w:val="22"/>
        </w:rPr>
        <w:t>/essa</w:t>
      </w:r>
      <w:r w:rsidRPr="00AB2EAE">
        <w:rPr>
          <w:rFonts w:ascii="Arial" w:hAnsi="Arial" w:cs="Arial"/>
          <w:sz w:val="22"/>
          <w:szCs w:val="22"/>
        </w:rPr>
        <w:t xml:space="preserve"> di II fascia per il </w:t>
      </w:r>
      <w:r w:rsidR="007E3394">
        <w:rPr>
          <w:rFonts w:ascii="Arial" w:hAnsi="Arial" w:cs="Arial"/>
          <w:sz w:val="22"/>
          <w:szCs w:val="22"/>
        </w:rPr>
        <w:t>Gruppo Scientifico Disciplinare</w:t>
      </w:r>
      <w:r w:rsidR="00523C70" w:rsidRPr="00AB2EA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23C70" w:rsidRPr="00AB2EAE">
        <w:rPr>
          <w:rFonts w:ascii="Arial" w:hAnsi="Arial" w:cs="Arial"/>
          <w:sz w:val="22"/>
          <w:szCs w:val="22"/>
        </w:rPr>
        <w:t>…….</w:t>
      </w:r>
      <w:proofErr w:type="gramEnd"/>
      <w:r w:rsidR="00523C70" w:rsidRPr="00AB2EAE">
        <w:rPr>
          <w:rFonts w:ascii="Arial" w:hAnsi="Arial" w:cs="Arial"/>
          <w:sz w:val="22"/>
          <w:szCs w:val="22"/>
        </w:rPr>
        <w:t xml:space="preserve">………………, Settore Scientifico Disciplinare </w:t>
      </w:r>
      <w:r w:rsidRPr="00AB2EAE">
        <w:rPr>
          <w:rFonts w:ascii="Arial" w:hAnsi="Arial" w:cs="Arial"/>
          <w:sz w:val="22"/>
          <w:szCs w:val="22"/>
        </w:rPr>
        <w:t xml:space="preserve">………….. </w:t>
      </w:r>
      <w:r w:rsidR="00713043" w:rsidRPr="00AB2EAE">
        <w:rPr>
          <w:rFonts w:ascii="Arial" w:hAnsi="Arial" w:cs="Arial"/>
          <w:sz w:val="22"/>
          <w:szCs w:val="22"/>
        </w:rPr>
        <w:t xml:space="preserve">bandita con </w:t>
      </w:r>
      <w:r w:rsidR="002A5E19" w:rsidRPr="00AB2EAE">
        <w:rPr>
          <w:rFonts w:ascii="Arial" w:hAnsi="Arial" w:cs="Arial"/>
          <w:sz w:val="22"/>
          <w:szCs w:val="22"/>
        </w:rPr>
        <w:t>DR</w:t>
      </w:r>
      <w:r w:rsidR="00CC333A" w:rsidRPr="00AB2EAE">
        <w:rPr>
          <w:rFonts w:ascii="Arial" w:hAnsi="Arial" w:cs="Arial"/>
          <w:sz w:val="22"/>
          <w:szCs w:val="22"/>
        </w:rPr>
        <w:t xml:space="preserve"> </w:t>
      </w:r>
      <w:r w:rsidR="000751FA" w:rsidRPr="00AB2EAE">
        <w:rPr>
          <w:rFonts w:ascii="Arial" w:hAnsi="Arial" w:cs="Arial"/>
          <w:sz w:val="22"/>
          <w:szCs w:val="22"/>
        </w:rPr>
        <w:t xml:space="preserve">n. </w:t>
      </w:r>
      <w:r w:rsidR="00E41450" w:rsidRPr="00AB2EAE">
        <w:rPr>
          <w:rFonts w:ascii="Arial" w:hAnsi="Arial" w:cs="Arial"/>
          <w:sz w:val="22"/>
          <w:szCs w:val="22"/>
        </w:rPr>
        <w:t>…………</w:t>
      </w:r>
      <w:proofErr w:type="gramStart"/>
      <w:r w:rsidR="00E41450" w:rsidRPr="00AB2EAE">
        <w:rPr>
          <w:rFonts w:ascii="Arial" w:hAnsi="Arial" w:cs="Arial"/>
          <w:sz w:val="22"/>
          <w:szCs w:val="22"/>
        </w:rPr>
        <w:t>…….</w:t>
      </w:r>
      <w:proofErr w:type="gramEnd"/>
      <w:r w:rsidR="000751FA" w:rsidRPr="00AB2EAE">
        <w:rPr>
          <w:rFonts w:ascii="Arial" w:hAnsi="Arial" w:cs="Arial"/>
          <w:sz w:val="22"/>
          <w:szCs w:val="22"/>
        </w:rPr>
        <w:t>prot. ………………………………</w:t>
      </w:r>
      <w:r w:rsidR="00CC333A" w:rsidRPr="00AB2EAE">
        <w:rPr>
          <w:rFonts w:ascii="Arial" w:hAnsi="Arial" w:cs="Arial"/>
          <w:sz w:val="22"/>
          <w:szCs w:val="22"/>
        </w:rPr>
        <w:t xml:space="preserve"> d</w:t>
      </w:r>
      <w:r w:rsidR="002A5E19" w:rsidRPr="00AB2EAE">
        <w:rPr>
          <w:rFonts w:ascii="Arial" w:hAnsi="Arial" w:cs="Arial"/>
          <w:sz w:val="22"/>
          <w:szCs w:val="22"/>
        </w:rPr>
        <w:t>el</w:t>
      </w:r>
      <w:r w:rsidR="00CC333A" w:rsidRPr="00AB2EAE">
        <w:rPr>
          <w:rFonts w:ascii="Arial" w:hAnsi="Arial" w:cs="Arial"/>
          <w:sz w:val="22"/>
          <w:szCs w:val="22"/>
        </w:rPr>
        <w:t xml:space="preserve"> </w:t>
      </w:r>
      <w:r w:rsidR="00E41450" w:rsidRPr="00AB2EAE">
        <w:rPr>
          <w:rFonts w:ascii="Arial" w:hAnsi="Arial" w:cs="Arial"/>
          <w:sz w:val="22"/>
          <w:szCs w:val="22"/>
        </w:rPr>
        <w:t>………………………….</w:t>
      </w:r>
      <w:r w:rsidR="000751FA" w:rsidRPr="00AB2EAE">
        <w:rPr>
          <w:rFonts w:ascii="Arial" w:hAnsi="Arial" w:cs="Arial"/>
          <w:sz w:val="22"/>
          <w:szCs w:val="22"/>
        </w:rPr>
        <w:t xml:space="preserve"> e si è conclusa con il DR di approvazione degli atti n. ………………. Prot. ……………. del ………</w:t>
      </w:r>
      <w:proofErr w:type="gramStart"/>
      <w:r w:rsidR="000751FA" w:rsidRPr="00AB2EAE">
        <w:rPr>
          <w:rFonts w:ascii="Arial" w:hAnsi="Arial" w:cs="Arial"/>
          <w:sz w:val="22"/>
          <w:szCs w:val="22"/>
        </w:rPr>
        <w:t>…….</w:t>
      </w:r>
      <w:proofErr w:type="gramEnd"/>
      <w:r w:rsidR="000751FA" w:rsidRPr="00AB2EAE">
        <w:rPr>
          <w:rFonts w:ascii="Arial" w:hAnsi="Arial" w:cs="Arial"/>
          <w:sz w:val="22"/>
          <w:szCs w:val="22"/>
        </w:rPr>
        <w:t>. .</w:t>
      </w:r>
    </w:p>
    <w:p w14:paraId="0CC67D06" w14:textId="77777777" w:rsidR="00CC333A" w:rsidRPr="00AB2EAE" w:rsidRDefault="000751FA" w:rsidP="00815098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 xml:space="preserve">Il Direttore fa presente che da questa data decorre il </w:t>
      </w:r>
      <w:r w:rsidRPr="00AB2EAE">
        <w:rPr>
          <w:rFonts w:ascii="Arial" w:hAnsi="Arial" w:cs="Arial"/>
          <w:b/>
          <w:sz w:val="22"/>
          <w:szCs w:val="22"/>
        </w:rPr>
        <w:t>termine di 3 mesi</w:t>
      </w:r>
      <w:r w:rsidRPr="00AB2EAE">
        <w:rPr>
          <w:rFonts w:ascii="Arial" w:hAnsi="Arial" w:cs="Arial"/>
          <w:sz w:val="22"/>
          <w:szCs w:val="22"/>
        </w:rPr>
        <w:t xml:space="preserve"> entro cui il Consiglio di Dipartimento deve effettuare la chiamata.</w:t>
      </w:r>
    </w:p>
    <w:p w14:paraId="35B70F78" w14:textId="77777777" w:rsidR="00523C70" w:rsidRPr="00AB2EAE" w:rsidRDefault="00321FF2" w:rsidP="00321FF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>La Commi</w:t>
      </w:r>
      <w:r w:rsidR="00326C43" w:rsidRPr="00AB2EAE">
        <w:rPr>
          <w:rFonts w:ascii="Arial" w:hAnsi="Arial" w:cs="Arial"/>
          <w:sz w:val="22"/>
          <w:szCs w:val="22"/>
        </w:rPr>
        <w:t xml:space="preserve">ssione giudicatrice, </w:t>
      </w:r>
      <w:r w:rsidRPr="00AB2EAE">
        <w:rPr>
          <w:rFonts w:ascii="Arial" w:hAnsi="Arial" w:cs="Arial"/>
          <w:sz w:val="22"/>
          <w:szCs w:val="22"/>
        </w:rPr>
        <w:t xml:space="preserve">nominata con </w:t>
      </w:r>
      <w:r w:rsidR="000751FA" w:rsidRPr="00AB2EAE">
        <w:rPr>
          <w:rFonts w:ascii="Arial" w:hAnsi="Arial" w:cs="Arial"/>
          <w:sz w:val="22"/>
          <w:szCs w:val="22"/>
        </w:rPr>
        <w:t>Decreto rettorale,</w:t>
      </w:r>
      <w:r w:rsidR="00523C70" w:rsidRPr="00AB2EAE">
        <w:rPr>
          <w:rFonts w:ascii="Arial" w:hAnsi="Arial" w:cs="Arial"/>
          <w:sz w:val="22"/>
          <w:szCs w:val="22"/>
        </w:rPr>
        <w:t xml:space="preserve"> ha </w:t>
      </w:r>
      <w:r w:rsidR="00C31605" w:rsidRPr="00AB2EAE">
        <w:rPr>
          <w:rFonts w:ascii="Arial" w:hAnsi="Arial" w:cs="Arial"/>
          <w:sz w:val="22"/>
          <w:szCs w:val="22"/>
        </w:rPr>
        <w:t>redatto il seguente elenco dei candidati valutati positivamente</w:t>
      </w:r>
      <w:r w:rsidR="00523C70" w:rsidRPr="00AB2EAE">
        <w:rPr>
          <w:rFonts w:ascii="Arial" w:hAnsi="Arial" w:cs="Arial"/>
          <w:sz w:val="22"/>
          <w:szCs w:val="22"/>
        </w:rPr>
        <w:t>:</w:t>
      </w:r>
    </w:p>
    <w:p w14:paraId="4AD94297" w14:textId="77777777" w:rsidR="00523C70" w:rsidRPr="00AB2EAE" w:rsidRDefault="005618BD" w:rsidP="00523C70">
      <w:pPr>
        <w:numPr>
          <w:ilvl w:val="0"/>
          <w:numId w:val="23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>………</w:t>
      </w:r>
    </w:p>
    <w:p w14:paraId="0BDC6616" w14:textId="77777777" w:rsidR="00523C70" w:rsidRPr="00AB2EAE" w:rsidRDefault="00523C70" w:rsidP="00523C70">
      <w:pPr>
        <w:numPr>
          <w:ilvl w:val="0"/>
          <w:numId w:val="23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>………</w:t>
      </w:r>
    </w:p>
    <w:p w14:paraId="21451B8F" w14:textId="77777777" w:rsidR="00523C70" w:rsidRPr="00AB2EAE" w:rsidRDefault="00523C70" w:rsidP="00523C70">
      <w:pPr>
        <w:numPr>
          <w:ilvl w:val="0"/>
          <w:numId w:val="23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>……….</w:t>
      </w:r>
    </w:p>
    <w:p w14:paraId="733EEDF3" w14:textId="77777777" w:rsidR="00D57D96" w:rsidRPr="00AB2EAE" w:rsidRDefault="00D57D96" w:rsidP="00D57D96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503B7B89" w14:textId="5D6D0F2E" w:rsidR="00D57D96" w:rsidRPr="00AB2EAE" w:rsidRDefault="00D57D96" w:rsidP="00D57D96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>Il Direttore riprende sinteticamente i giudizi espressi dalla Commissione:</w:t>
      </w:r>
    </w:p>
    <w:p w14:paraId="14FF2524" w14:textId="77777777" w:rsidR="00D57D96" w:rsidRPr="00AB2EAE" w:rsidRDefault="00D57D96" w:rsidP="00D57D96">
      <w:pPr>
        <w:numPr>
          <w:ilvl w:val="0"/>
          <w:numId w:val="25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>Dott./Dott.ssa (nominativo)……………………………</w:t>
      </w:r>
    </w:p>
    <w:p w14:paraId="1B409EE9" w14:textId="77777777" w:rsidR="00D57D96" w:rsidRPr="00AB2EAE" w:rsidRDefault="00D57D96" w:rsidP="00D57D96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 xml:space="preserve">Giudizio </w:t>
      </w:r>
      <w:proofErr w:type="gramStart"/>
      <w:r w:rsidRPr="00AB2EAE">
        <w:rPr>
          <w:rFonts w:ascii="Arial" w:hAnsi="Arial" w:cs="Arial"/>
          <w:sz w:val="22"/>
          <w:szCs w:val="22"/>
        </w:rPr>
        <w:t>espresso:…</w:t>
      </w:r>
      <w:proofErr w:type="gramEnd"/>
      <w:r w:rsidRPr="00AB2EAE">
        <w:rPr>
          <w:rFonts w:ascii="Arial" w:hAnsi="Arial" w:cs="Arial"/>
          <w:sz w:val="22"/>
          <w:szCs w:val="22"/>
        </w:rPr>
        <w:t>……………………………………………………………………………….;</w:t>
      </w:r>
    </w:p>
    <w:p w14:paraId="191D1967" w14:textId="77777777" w:rsidR="00D57D96" w:rsidRPr="00AB2EAE" w:rsidRDefault="00D57D96" w:rsidP="00D57D96">
      <w:pPr>
        <w:numPr>
          <w:ilvl w:val="0"/>
          <w:numId w:val="25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>Dott./Dott.ssa (nominativo)……………………………</w:t>
      </w:r>
    </w:p>
    <w:p w14:paraId="0C644635" w14:textId="77777777" w:rsidR="00D57D96" w:rsidRPr="00AB2EAE" w:rsidRDefault="00D57D96" w:rsidP="00D57D96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 xml:space="preserve">Giudizio </w:t>
      </w:r>
      <w:proofErr w:type="gramStart"/>
      <w:r w:rsidRPr="00AB2EAE">
        <w:rPr>
          <w:rFonts w:ascii="Arial" w:hAnsi="Arial" w:cs="Arial"/>
          <w:sz w:val="22"/>
          <w:szCs w:val="22"/>
        </w:rPr>
        <w:t>espresso:…</w:t>
      </w:r>
      <w:proofErr w:type="gramEnd"/>
      <w:r w:rsidRPr="00AB2EAE">
        <w:rPr>
          <w:rFonts w:ascii="Arial" w:hAnsi="Arial" w:cs="Arial"/>
          <w:sz w:val="22"/>
          <w:szCs w:val="22"/>
        </w:rPr>
        <w:t>……………………………………………………………………………….;</w:t>
      </w:r>
    </w:p>
    <w:p w14:paraId="7DE62529" w14:textId="77777777" w:rsidR="00D57D96" w:rsidRPr="00AB2EAE" w:rsidRDefault="00D57D96" w:rsidP="00D57D96">
      <w:pPr>
        <w:numPr>
          <w:ilvl w:val="0"/>
          <w:numId w:val="25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>Dott./Dott.ssa (nominativo)……………………………</w:t>
      </w:r>
    </w:p>
    <w:p w14:paraId="012C81CC" w14:textId="77777777" w:rsidR="00D57D96" w:rsidRPr="00AB2EAE" w:rsidRDefault="00D57D96" w:rsidP="00D57D96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 xml:space="preserve">Giudizio </w:t>
      </w:r>
      <w:proofErr w:type="gramStart"/>
      <w:r w:rsidRPr="00AB2EAE">
        <w:rPr>
          <w:rFonts w:ascii="Arial" w:hAnsi="Arial" w:cs="Arial"/>
          <w:sz w:val="22"/>
          <w:szCs w:val="22"/>
        </w:rPr>
        <w:t>espresso:…</w:t>
      </w:r>
      <w:proofErr w:type="gramEnd"/>
      <w:r w:rsidRPr="00AB2EAE">
        <w:rPr>
          <w:rFonts w:ascii="Arial" w:hAnsi="Arial" w:cs="Arial"/>
          <w:sz w:val="22"/>
          <w:szCs w:val="22"/>
        </w:rPr>
        <w:t>……………………………………………………………………………….;</w:t>
      </w:r>
    </w:p>
    <w:p w14:paraId="237C11CE" w14:textId="77777777" w:rsidR="00D57D96" w:rsidRPr="00AB2EAE" w:rsidRDefault="00D57D96" w:rsidP="00523C70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69C3C322" w14:textId="31560A92" w:rsidR="00321FF2" w:rsidRPr="00AB2EAE" w:rsidRDefault="001A3FBE" w:rsidP="00523C70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bookmarkStart w:id="0" w:name="_Hlk149037613"/>
      <w:r>
        <w:rPr>
          <w:rFonts w:ascii="Arial" w:hAnsi="Arial" w:cs="Arial"/>
          <w:sz w:val="22"/>
          <w:szCs w:val="22"/>
        </w:rPr>
        <w:lastRenderedPageBreak/>
        <w:t>Considerati gli esiti delle valutazioni effettuate dalla Commissione</w:t>
      </w:r>
      <w:bookmarkEnd w:id="0"/>
      <w:r>
        <w:rPr>
          <w:rFonts w:ascii="Arial" w:hAnsi="Arial" w:cs="Arial"/>
          <w:sz w:val="22"/>
          <w:szCs w:val="22"/>
        </w:rPr>
        <w:t>, i</w:t>
      </w:r>
      <w:r w:rsidR="00326C43" w:rsidRPr="00AB2EAE">
        <w:rPr>
          <w:rFonts w:ascii="Arial" w:hAnsi="Arial" w:cs="Arial"/>
          <w:sz w:val="22"/>
          <w:szCs w:val="22"/>
        </w:rPr>
        <w:t>l Consiglio di Dipartimento</w:t>
      </w:r>
      <w:r w:rsidR="00523C70" w:rsidRPr="00AB2EAE">
        <w:rPr>
          <w:rFonts w:ascii="Arial" w:hAnsi="Arial" w:cs="Arial"/>
          <w:sz w:val="22"/>
          <w:szCs w:val="22"/>
        </w:rPr>
        <w:t xml:space="preserve"> </w:t>
      </w:r>
      <w:r w:rsidR="00326C43" w:rsidRPr="00AB2EAE">
        <w:rPr>
          <w:rFonts w:ascii="Arial" w:hAnsi="Arial" w:cs="Arial"/>
          <w:sz w:val="22"/>
          <w:szCs w:val="22"/>
        </w:rPr>
        <w:t xml:space="preserve">è chiamato a scegliere </w:t>
      </w:r>
      <w:r w:rsidR="00523C70" w:rsidRPr="00AB2EAE">
        <w:rPr>
          <w:rFonts w:ascii="Arial" w:hAnsi="Arial" w:cs="Arial"/>
          <w:sz w:val="22"/>
          <w:szCs w:val="22"/>
        </w:rPr>
        <w:t>il</w:t>
      </w:r>
      <w:r w:rsidR="00140D4E">
        <w:rPr>
          <w:rFonts w:ascii="Arial" w:hAnsi="Arial" w:cs="Arial"/>
          <w:sz w:val="22"/>
          <w:szCs w:val="22"/>
        </w:rPr>
        <w:t>/la</w:t>
      </w:r>
      <w:r w:rsidR="00523C70" w:rsidRPr="00AB2EAE">
        <w:rPr>
          <w:rFonts w:ascii="Arial" w:hAnsi="Arial" w:cs="Arial"/>
          <w:sz w:val="22"/>
          <w:szCs w:val="22"/>
        </w:rPr>
        <w:t xml:space="preserve"> candidato</w:t>
      </w:r>
      <w:r w:rsidR="00140D4E">
        <w:rPr>
          <w:rFonts w:ascii="Arial" w:hAnsi="Arial" w:cs="Arial"/>
          <w:sz w:val="22"/>
          <w:szCs w:val="22"/>
        </w:rPr>
        <w:t>/a</w:t>
      </w:r>
      <w:r w:rsidR="00326C43" w:rsidRPr="00AB2EAE">
        <w:rPr>
          <w:rFonts w:ascii="Arial" w:hAnsi="Arial" w:cs="Arial"/>
          <w:sz w:val="22"/>
          <w:szCs w:val="22"/>
        </w:rPr>
        <w:t xml:space="preserve"> maggiormente </w:t>
      </w:r>
      <w:r w:rsidR="00C31605" w:rsidRPr="00AB2EAE">
        <w:rPr>
          <w:rFonts w:ascii="Arial" w:hAnsi="Arial" w:cs="Arial"/>
          <w:sz w:val="22"/>
          <w:szCs w:val="22"/>
        </w:rPr>
        <w:t>rispondente alle esigenze didattiche</w:t>
      </w:r>
      <w:r>
        <w:rPr>
          <w:rFonts w:ascii="Arial" w:hAnsi="Arial" w:cs="Arial"/>
          <w:sz w:val="22"/>
          <w:szCs w:val="22"/>
        </w:rPr>
        <w:t xml:space="preserve">, </w:t>
      </w:r>
      <w:bookmarkStart w:id="1" w:name="_Hlk149037656"/>
      <w:r>
        <w:rPr>
          <w:rFonts w:ascii="Arial" w:hAnsi="Arial" w:cs="Arial"/>
          <w:sz w:val="22"/>
          <w:szCs w:val="22"/>
        </w:rPr>
        <w:t xml:space="preserve">scientifiche </w:t>
      </w:r>
      <w:r w:rsidRPr="001A3FBE">
        <w:rPr>
          <w:rFonts w:ascii="Arial" w:hAnsi="Arial" w:cs="Arial"/>
          <w:sz w:val="22"/>
          <w:szCs w:val="22"/>
          <w:highlight w:val="yellow"/>
        </w:rPr>
        <w:t>e assistenziali</w:t>
      </w:r>
      <w:r>
        <w:rPr>
          <w:rFonts w:ascii="Arial" w:hAnsi="Arial" w:cs="Arial"/>
          <w:sz w:val="22"/>
          <w:szCs w:val="22"/>
        </w:rPr>
        <w:t xml:space="preserve"> presenti</w:t>
      </w:r>
      <w:r w:rsidR="00C31605" w:rsidRPr="00AB2EAE">
        <w:rPr>
          <w:rFonts w:ascii="Arial" w:hAnsi="Arial" w:cs="Arial"/>
          <w:sz w:val="22"/>
          <w:szCs w:val="22"/>
        </w:rPr>
        <w:t xml:space="preserve"> nel bando.</w:t>
      </w:r>
    </w:p>
    <w:bookmarkEnd w:id="1"/>
    <w:p w14:paraId="1621D6A5" w14:textId="0FFE2319" w:rsidR="00321FF2" w:rsidRPr="00AB2EAE" w:rsidRDefault="00321FF2" w:rsidP="00321FF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 xml:space="preserve">Il </w:t>
      </w:r>
      <w:r w:rsidR="00326C43" w:rsidRPr="00AB2EAE">
        <w:rPr>
          <w:rFonts w:ascii="Arial" w:hAnsi="Arial" w:cs="Arial"/>
          <w:sz w:val="22"/>
          <w:szCs w:val="22"/>
        </w:rPr>
        <w:t>Direttore</w:t>
      </w:r>
      <w:r w:rsidR="002A5E19" w:rsidRPr="00AB2EAE">
        <w:rPr>
          <w:rFonts w:ascii="Arial" w:hAnsi="Arial" w:cs="Arial"/>
          <w:sz w:val="22"/>
          <w:szCs w:val="22"/>
        </w:rPr>
        <w:t xml:space="preserve"> </w:t>
      </w:r>
      <w:r w:rsidR="00326C43" w:rsidRPr="00AB2EAE">
        <w:rPr>
          <w:rFonts w:ascii="Arial" w:hAnsi="Arial" w:cs="Arial"/>
          <w:sz w:val="22"/>
          <w:szCs w:val="22"/>
        </w:rPr>
        <w:t>invita quindi il Consiglio ad esprimersi</w:t>
      </w:r>
      <w:r w:rsidR="005618BD" w:rsidRPr="00AB2EAE">
        <w:rPr>
          <w:rFonts w:ascii="Arial" w:hAnsi="Arial" w:cs="Arial"/>
          <w:sz w:val="22"/>
          <w:szCs w:val="22"/>
        </w:rPr>
        <w:t xml:space="preserve"> in merito evidenziando l</w:t>
      </w:r>
      <w:r w:rsidR="0038236C" w:rsidRPr="00AB2EAE">
        <w:rPr>
          <w:rFonts w:ascii="Arial" w:hAnsi="Arial" w:cs="Arial"/>
          <w:sz w:val="22"/>
          <w:szCs w:val="22"/>
        </w:rPr>
        <w:t xml:space="preserve">e </w:t>
      </w:r>
      <w:r w:rsidR="0038236C" w:rsidRPr="001A3FBE">
        <w:rPr>
          <w:rFonts w:ascii="Arial" w:hAnsi="Arial" w:cs="Arial"/>
          <w:b/>
          <w:bCs/>
          <w:sz w:val="22"/>
          <w:szCs w:val="22"/>
        </w:rPr>
        <w:t>motivazioni</w:t>
      </w:r>
      <w:r w:rsidR="0038236C" w:rsidRPr="00AB2EAE">
        <w:rPr>
          <w:rFonts w:ascii="Arial" w:hAnsi="Arial" w:cs="Arial"/>
          <w:sz w:val="22"/>
          <w:szCs w:val="22"/>
        </w:rPr>
        <w:t xml:space="preserve"> </w:t>
      </w:r>
      <w:r w:rsidR="005618BD" w:rsidRPr="00AB2EAE">
        <w:rPr>
          <w:rFonts w:ascii="Arial" w:hAnsi="Arial" w:cs="Arial"/>
          <w:sz w:val="22"/>
          <w:szCs w:val="22"/>
        </w:rPr>
        <w:t xml:space="preserve">a </w:t>
      </w:r>
      <w:r w:rsidR="0038236C" w:rsidRPr="00AB2EAE">
        <w:rPr>
          <w:rFonts w:ascii="Arial" w:hAnsi="Arial" w:cs="Arial"/>
          <w:sz w:val="22"/>
          <w:szCs w:val="22"/>
        </w:rPr>
        <w:t xml:space="preserve">supporto della </w:t>
      </w:r>
      <w:r w:rsidR="003E0CE6" w:rsidRPr="00AB2EAE">
        <w:rPr>
          <w:rFonts w:ascii="Arial" w:hAnsi="Arial" w:cs="Arial"/>
          <w:sz w:val="22"/>
          <w:szCs w:val="22"/>
        </w:rPr>
        <w:t>scelta del</w:t>
      </w:r>
      <w:r w:rsidR="001A3FBE">
        <w:rPr>
          <w:rFonts w:ascii="Arial" w:hAnsi="Arial" w:cs="Arial"/>
          <w:sz w:val="22"/>
          <w:szCs w:val="22"/>
        </w:rPr>
        <w:t>/</w:t>
      </w:r>
      <w:proofErr w:type="spellStart"/>
      <w:r w:rsidR="001A3FBE">
        <w:rPr>
          <w:rFonts w:ascii="Arial" w:hAnsi="Arial" w:cs="Arial"/>
          <w:sz w:val="22"/>
          <w:szCs w:val="22"/>
        </w:rPr>
        <w:t>lla</w:t>
      </w:r>
      <w:proofErr w:type="spellEnd"/>
      <w:r w:rsidR="003E0CE6" w:rsidRPr="00AB2EAE">
        <w:rPr>
          <w:rFonts w:ascii="Arial" w:hAnsi="Arial" w:cs="Arial"/>
          <w:sz w:val="22"/>
          <w:szCs w:val="22"/>
        </w:rPr>
        <w:t xml:space="preserve"> candidato</w:t>
      </w:r>
      <w:r w:rsidR="001A3FBE">
        <w:rPr>
          <w:rFonts w:ascii="Arial" w:hAnsi="Arial" w:cs="Arial"/>
          <w:sz w:val="22"/>
          <w:szCs w:val="22"/>
        </w:rPr>
        <w:t>/a</w:t>
      </w:r>
      <w:r w:rsidR="003E0CE6" w:rsidRPr="00AB2EAE">
        <w:rPr>
          <w:rFonts w:ascii="Arial" w:hAnsi="Arial" w:cs="Arial"/>
          <w:sz w:val="22"/>
          <w:szCs w:val="22"/>
        </w:rPr>
        <w:t xml:space="preserve"> ritenuto</w:t>
      </w:r>
      <w:r w:rsidR="001A3FBE">
        <w:rPr>
          <w:rFonts w:ascii="Arial" w:hAnsi="Arial" w:cs="Arial"/>
          <w:sz w:val="22"/>
          <w:szCs w:val="22"/>
        </w:rPr>
        <w:t>/a</w:t>
      </w:r>
      <w:r w:rsidR="003E0CE6" w:rsidRPr="00AB2EAE">
        <w:rPr>
          <w:rFonts w:ascii="Arial" w:hAnsi="Arial" w:cs="Arial"/>
          <w:sz w:val="22"/>
          <w:szCs w:val="22"/>
        </w:rPr>
        <w:t xml:space="preserve"> più idoneo</w:t>
      </w:r>
      <w:r w:rsidR="001A3FBE">
        <w:rPr>
          <w:rFonts w:ascii="Arial" w:hAnsi="Arial" w:cs="Arial"/>
          <w:sz w:val="22"/>
          <w:szCs w:val="22"/>
        </w:rPr>
        <w:t>/a</w:t>
      </w:r>
      <w:r w:rsidR="003E0CE6" w:rsidRPr="00AB2EAE">
        <w:rPr>
          <w:rFonts w:ascii="Arial" w:hAnsi="Arial" w:cs="Arial"/>
          <w:sz w:val="22"/>
          <w:szCs w:val="22"/>
        </w:rPr>
        <w:t xml:space="preserve"> a ricoprire il posto di Professore</w:t>
      </w:r>
      <w:r w:rsidR="001A3FBE">
        <w:rPr>
          <w:rFonts w:ascii="Arial" w:hAnsi="Arial" w:cs="Arial"/>
          <w:sz w:val="22"/>
          <w:szCs w:val="22"/>
        </w:rPr>
        <w:t>/essa</w:t>
      </w:r>
      <w:r w:rsidR="003E0CE6" w:rsidRPr="00AB2EAE">
        <w:rPr>
          <w:rFonts w:ascii="Arial" w:hAnsi="Arial" w:cs="Arial"/>
          <w:sz w:val="22"/>
          <w:szCs w:val="22"/>
        </w:rPr>
        <w:t xml:space="preserve"> Associato</w:t>
      </w:r>
      <w:r w:rsidR="001A3FBE">
        <w:rPr>
          <w:rFonts w:ascii="Arial" w:hAnsi="Arial" w:cs="Arial"/>
          <w:sz w:val="22"/>
          <w:szCs w:val="22"/>
        </w:rPr>
        <w:t>/a:</w:t>
      </w:r>
    </w:p>
    <w:p w14:paraId="2B34274C" w14:textId="77777777" w:rsidR="00523C70" w:rsidRPr="00AB2EAE" w:rsidRDefault="00523C70" w:rsidP="00321FF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>…………………………………………</w:t>
      </w:r>
      <w:r w:rsidR="002A5E19" w:rsidRPr="00AB2E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2889" w:rsidRPr="00AB2EAE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0AD460A9" w14:textId="7BCC52F7" w:rsidR="003406C0" w:rsidRPr="00AB2EAE" w:rsidRDefault="0038236C" w:rsidP="003406C0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>Alla luce delle motivazioni sopra riportate, il Consiglio approva all’unanimità/maggioranza assoluta</w:t>
      </w:r>
      <w:r w:rsidR="008B056D" w:rsidRPr="00AB2EAE">
        <w:rPr>
          <w:rFonts w:ascii="Arial" w:hAnsi="Arial" w:cs="Arial"/>
          <w:sz w:val="22"/>
          <w:szCs w:val="22"/>
        </w:rPr>
        <w:t xml:space="preserve"> dei</w:t>
      </w:r>
      <w:r w:rsidR="00A82F6D">
        <w:rPr>
          <w:rFonts w:ascii="Arial" w:hAnsi="Arial" w:cs="Arial"/>
          <w:sz w:val="22"/>
          <w:szCs w:val="22"/>
        </w:rPr>
        <w:t>/</w:t>
      </w:r>
      <w:proofErr w:type="spellStart"/>
      <w:r w:rsidR="00A82F6D">
        <w:rPr>
          <w:rFonts w:ascii="Arial" w:hAnsi="Arial" w:cs="Arial"/>
          <w:sz w:val="22"/>
          <w:szCs w:val="22"/>
        </w:rPr>
        <w:t>lle</w:t>
      </w:r>
      <w:proofErr w:type="spellEnd"/>
      <w:r w:rsidR="008B056D" w:rsidRPr="00AB2EAE">
        <w:rPr>
          <w:rFonts w:ascii="Arial" w:hAnsi="Arial" w:cs="Arial"/>
          <w:sz w:val="22"/>
          <w:szCs w:val="22"/>
        </w:rPr>
        <w:t xml:space="preserve"> professori</w:t>
      </w:r>
      <w:r w:rsidR="00A82F6D">
        <w:rPr>
          <w:rFonts w:ascii="Arial" w:hAnsi="Arial" w:cs="Arial"/>
          <w:sz w:val="22"/>
          <w:szCs w:val="22"/>
        </w:rPr>
        <w:t>/esse</w:t>
      </w:r>
      <w:r w:rsidR="008B056D" w:rsidRPr="00AB2EAE">
        <w:rPr>
          <w:rFonts w:ascii="Arial" w:hAnsi="Arial" w:cs="Arial"/>
          <w:sz w:val="22"/>
          <w:szCs w:val="22"/>
        </w:rPr>
        <w:t xml:space="preserve"> di prima e seconda fascia </w:t>
      </w:r>
      <w:r w:rsidRPr="00AB2EAE">
        <w:rPr>
          <w:rFonts w:ascii="Arial" w:hAnsi="Arial" w:cs="Arial"/>
          <w:sz w:val="22"/>
          <w:szCs w:val="22"/>
        </w:rPr>
        <w:t>con n. ……. voti favorevoli la proposta di chiamata del</w:t>
      </w:r>
      <w:r w:rsidR="00A82F6D">
        <w:rPr>
          <w:rFonts w:ascii="Arial" w:hAnsi="Arial" w:cs="Arial"/>
          <w:sz w:val="22"/>
          <w:szCs w:val="22"/>
        </w:rPr>
        <w:t>/</w:t>
      </w:r>
      <w:proofErr w:type="spellStart"/>
      <w:r w:rsidR="00A82F6D">
        <w:rPr>
          <w:rFonts w:ascii="Arial" w:hAnsi="Arial" w:cs="Arial"/>
          <w:sz w:val="22"/>
          <w:szCs w:val="22"/>
        </w:rPr>
        <w:t>lla</w:t>
      </w:r>
      <w:proofErr w:type="spellEnd"/>
      <w:r w:rsidRPr="00AB2EAE">
        <w:rPr>
          <w:rFonts w:ascii="Arial" w:hAnsi="Arial" w:cs="Arial"/>
          <w:sz w:val="22"/>
          <w:szCs w:val="22"/>
        </w:rPr>
        <w:t xml:space="preserve"> candidato</w:t>
      </w:r>
      <w:r w:rsidR="00A82F6D">
        <w:rPr>
          <w:rFonts w:ascii="Arial" w:hAnsi="Arial" w:cs="Arial"/>
          <w:sz w:val="22"/>
          <w:szCs w:val="22"/>
        </w:rPr>
        <w:t>/a</w:t>
      </w:r>
      <w:r w:rsidRPr="00AB2EAE">
        <w:rPr>
          <w:rFonts w:ascii="Arial" w:hAnsi="Arial" w:cs="Arial"/>
          <w:sz w:val="22"/>
          <w:szCs w:val="22"/>
        </w:rPr>
        <w:t xml:space="preserve"> </w:t>
      </w:r>
      <w:r w:rsidR="002B2D74" w:rsidRPr="00AB2EAE">
        <w:rPr>
          <w:rFonts w:ascii="Arial" w:hAnsi="Arial" w:cs="Arial"/>
          <w:sz w:val="22"/>
          <w:szCs w:val="22"/>
        </w:rPr>
        <w:t>Dott.</w:t>
      </w:r>
      <w:r w:rsidR="00A82F6D">
        <w:rPr>
          <w:rFonts w:ascii="Arial" w:hAnsi="Arial" w:cs="Arial"/>
          <w:sz w:val="22"/>
          <w:szCs w:val="22"/>
        </w:rPr>
        <w:t>/Dott.ssa</w:t>
      </w:r>
      <w:r w:rsidR="002B2D74" w:rsidRPr="00AB2EAE">
        <w:rPr>
          <w:rFonts w:ascii="Arial" w:hAnsi="Arial" w:cs="Arial"/>
          <w:sz w:val="22"/>
          <w:szCs w:val="22"/>
        </w:rPr>
        <w:t xml:space="preserve"> </w:t>
      </w:r>
      <w:r w:rsidRPr="00AB2EAE">
        <w:rPr>
          <w:rFonts w:ascii="Arial" w:hAnsi="Arial" w:cs="Arial"/>
          <w:sz w:val="22"/>
          <w:szCs w:val="22"/>
        </w:rPr>
        <w:t>…………………</w:t>
      </w:r>
      <w:proofErr w:type="gramStart"/>
      <w:r w:rsidR="00815098" w:rsidRPr="00AB2EAE">
        <w:rPr>
          <w:rFonts w:ascii="Arial" w:hAnsi="Arial" w:cs="Arial"/>
          <w:sz w:val="22"/>
          <w:szCs w:val="22"/>
        </w:rPr>
        <w:t>…….</w:t>
      </w:r>
      <w:proofErr w:type="gramEnd"/>
      <w:r w:rsidR="003406C0" w:rsidRPr="00AB2EAE">
        <w:rPr>
          <w:rFonts w:ascii="Arial" w:hAnsi="Arial" w:cs="Arial"/>
          <w:sz w:val="22"/>
          <w:szCs w:val="22"/>
        </w:rPr>
        <w:t>.</w:t>
      </w:r>
    </w:p>
    <w:p w14:paraId="108CE2E7" w14:textId="77777777" w:rsidR="002A5E19" w:rsidRPr="00AB2EAE" w:rsidRDefault="002A5E19" w:rsidP="0038236C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07E9718B" w14:textId="77777777" w:rsidR="001044EF" w:rsidRPr="00AB2EAE" w:rsidRDefault="001044EF" w:rsidP="00321FF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AB2EAE">
        <w:rPr>
          <w:rFonts w:ascii="Arial" w:hAnsi="Arial" w:cs="Arial"/>
          <w:sz w:val="22"/>
          <w:szCs w:val="22"/>
        </w:rPr>
        <w:t xml:space="preserve">Si </w:t>
      </w:r>
      <w:r w:rsidR="00911EFE" w:rsidRPr="00AB2EAE">
        <w:rPr>
          <w:rFonts w:ascii="Arial" w:hAnsi="Arial" w:cs="Arial"/>
          <w:sz w:val="22"/>
          <w:szCs w:val="22"/>
        </w:rPr>
        <w:t>propone la presa in</w:t>
      </w:r>
      <w:r w:rsidRPr="00AB2EAE">
        <w:rPr>
          <w:rFonts w:ascii="Arial" w:hAnsi="Arial" w:cs="Arial"/>
          <w:sz w:val="22"/>
          <w:szCs w:val="22"/>
        </w:rPr>
        <w:t xml:space="preserve"> servizio </w:t>
      </w:r>
      <w:r w:rsidR="002A5E19" w:rsidRPr="00AB2EAE">
        <w:rPr>
          <w:rFonts w:ascii="Arial" w:hAnsi="Arial" w:cs="Arial"/>
          <w:sz w:val="22"/>
          <w:szCs w:val="22"/>
        </w:rPr>
        <w:t xml:space="preserve">a partire </w:t>
      </w:r>
      <w:r w:rsidR="00911EFE" w:rsidRPr="00AB2EAE">
        <w:rPr>
          <w:rFonts w:ascii="Arial" w:hAnsi="Arial" w:cs="Arial"/>
          <w:sz w:val="22"/>
          <w:szCs w:val="22"/>
        </w:rPr>
        <w:t>dal</w:t>
      </w:r>
      <w:r w:rsidRPr="00AB2EAE">
        <w:rPr>
          <w:rFonts w:ascii="Arial" w:hAnsi="Arial" w:cs="Arial"/>
          <w:sz w:val="22"/>
          <w:szCs w:val="22"/>
        </w:rPr>
        <w:t>…………</w:t>
      </w:r>
      <w:proofErr w:type="gramStart"/>
      <w:r w:rsidRPr="00AB2EAE">
        <w:rPr>
          <w:rFonts w:ascii="Arial" w:hAnsi="Arial" w:cs="Arial"/>
          <w:sz w:val="22"/>
          <w:szCs w:val="22"/>
        </w:rPr>
        <w:t>…….</w:t>
      </w:r>
      <w:proofErr w:type="gramEnd"/>
      <w:r w:rsidRPr="00AB2EAE">
        <w:rPr>
          <w:rFonts w:ascii="Arial" w:hAnsi="Arial" w:cs="Arial"/>
          <w:sz w:val="22"/>
          <w:szCs w:val="22"/>
        </w:rPr>
        <w:t>.</w:t>
      </w:r>
    </w:p>
    <w:sectPr w:rsidR="001044EF" w:rsidRPr="00AB2EAE">
      <w:footerReference w:type="even" r:id="rId7"/>
      <w:footerReference w:type="default" r:id="rId8"/>
      <w:pgSz w:w="11906" w:h="16838"/>
      <w:pgMar w:top="1417" w:right="1134" w:bottom="899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FBD6" w14:textId="77777777" w:rsidR="00BD1426" w:rsidRDefault="00BD1426">
      <w:r>
        <w:separator/>
      </w:r>
    </w:p>
  </w:endnote>
  <w:endnote w:type="continuationSeparator" w:id="0">
    <w:p w14:paraId="72BF8B75" w14:textId="77777777" w:rsidR="00BD1426" w:rsidRDefault="00BD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A604" w14:textId="77777777" w:rsidR="00DF622E" w:rsidRDefault="00DF622E" w:rsidP="002E74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0DC8B6" w14:textId="77777777" w:rsidR="00DF622E" w:rsidRDefault="00DF62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A2EF" w14:textId="77777777" w:rsidR="00DF622E" w:rsidRDefault="00DF622E" w:rsidP="002E74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51F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9C89E24" w14:textId="77777777" w:rsidR="00DF622E" w:rsidRDefault="00DF622E">
    <w:pPr>
      <w:pStyle w:val="Pidipagina"/>
      <w:ind w:right="360"/>
    </w:pPr>
  </w:p>
  <w:p w14:paraId="60679388" w14:textId="77777777" w:rsidR="00DF622E" w:rsidRDefault="00DF622E">
    <w:pPr>
      <w:pStyle w:val="Pidipagina"/>
      <w:ind w:right="360"/>
    </w:pPr>
  </w:p>
  <w:p w14:paraId="0093BB0D" w14:textId="77777777" w:rsidR="00DF622E" w:rsidRDefault="00DF622E">
    <w:pPr>
      <w:pStyle w:val="Pidipagina"/>
      <w:ind w:right="360"/>
      <w:rPr>
        <w:b/>
        <w:sz w:val="24"/>
        <w:szCs w:val="24"/>
      </w:rPr>
    </w:pPr>
    <w:r>
      <w:rPr>
        <w:b/>
        <w:sz w:val="24"/>
        <w:szCs w:val="24"/>
      </w:rPr>
      <w:t>Il Segretario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Il Presidente</w:t>
    </w:r>
  </w:p>
  <w:p w14:paraId="3E7B91C1" w14:textId="77777777" w:rsidR="00DF622E" w:rsidRDefault="00DF622E">
    <w:pPr>
      <w:pStyle w:val="Pidipagina"/>
      <w:ind w:right="360"/>
      <w:rPr>
        <w:b/>
        <w:sz w:val="24"/>
        <w:szCs w:val="24"/>
      </w:rPr>
    </w:pPr>
  </w:p>
  <w:p w14:paraId="25935D27" w14:textId="77777777" w:rsidR="00DF622E" w:rsidRDefault="00DF622E">
    <w:pPr>
      <w:pStyle w:val="Pidipagina"/>
      <w:ind w:right="360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88C3" w14:textId="77777777" w:rsidR="00BD1426" w:rsidRDefault="00BD1426">
      <w:r>
        <w:separator/>
      </w:r>
    </w:p>
  </w:footnote>
  <w:footnote w:type="continuationSeparator" w:id="0">
    <w:p w14:paraId="2853ED34" w14:textId="77777777" w:rsidR="00BD1426" w:rsidRDefault="00BD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7B2135A"/>
    <w:multiLevelType w:val="hybridMultilevel"/>
    <w:tmpl w:val="1ACA3EC4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D71BC"/>
    <w:multiLevelType w:val="hybridMultilevel"/>
    <w:tmpl w:val="0694B952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0127119"/>
    <w:multiLevelType w:val="hybridMultilevel"/>
    <w:tmpl w:val="4D52CA3C"/>
    <w:lvl w:ilvl="0" w:tplc="0410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F4FC3"/>
    <w:multiLevelType w:val="hybridMultilevel"/>
    <w:tmpl w:val="8C700B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322391"/>
    <w:multiLevelType w:val="hybridMultilevel"/>
    <w:tmpl w:val="419A3DBC"/>
    <w:lvl w:ilvl="0" w:tplc="DF22D27C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866F42"/>
    <w:multiLevelType w:val="hybridMultilevel"/>
    <w:tmpl w:val="998C2766"/>
    <w:lvl w:ilvl="0" w:tplc="28140C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4F65B51"/>
    <w:multiLevelType w:val="hybridMultilevel"/>
    <w:tmpl w:val="214A65D8"/>
    <w:lvl w:ilvl="0" w:tplc="23281E6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CDD7503"/>
    <w:multiLevelType w:val="hybridMultilevel"/>
    <w:tmpl w:val="7C66C0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82A30"/>
    <w:multiLevelType w:val="hybridMultilevel"/>
    <w:tmpl w:val="8A822B74"/>
    <w:lvl w:ilvl="0" w:tplc="DF22D27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8C1652"/>
    <w:multiLevelType w:val="hybridMultilevel"/>
    <w:tmpl w:val="57E089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B3130"/>
    <w:multiLevelType w:val="hybridMultilevel"/>
    <w:tmpl w:val="1CC88BF6"/>
    <w:lvl w:ilvl="0" w:tplc="1B84E4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A2B658E"/>
    <w:multiLevelType w:val="hybridMultilevel"/>
    <w:tmpl w:val="72C800D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AB34C95"/>
    <w:multiLevelType w:val="hybridMultilevel"/>
    <w:tmpl w:val="6914A906"/>
    <w:lvl w:ilvl="0" w:tplc="FC18D39A">
      <w:start w:val="18"/>
      <w:numFmt w:val="decimal"/>
      <w:lvlText w:val="%1)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D0959ED"/>
    <w:multiLevelType w:val="hybridMultilevel"/>
    <w:tmpl w:val="2B6C3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60CB2"/>
    <w:multiLevelType w:val="hybridMultilevel"/>
    <w:tmpl w:val="BD7A9B22"/>
    <w:lvl w:ilvl="0" w:tplc="CD860DE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62B4049"/>
    <w:multiLevelType w:val="multilevel"/>
    <w:tmpl w:val="9DAA0C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94EB7"/>
    <w:multiLevelType w:val="hybridMultilevel"/>
    <w:tmpl w:val="8CCE35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2574A6"/>
    <w:multiLevelType w:val="hybridMultilevel"/>
    <w:tmpl w:val="BE4037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B9844F8"/>
    <w:multiLevelType w:val="hybridMultilevel"/>
    <w:tmpl w:val="A4A61510"/>
    <w:lvl w:ilvl="0" w:tplc="B24CB754">
      <w:start w:val="1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F5E7FA1"/>
    <w:multiLevelType w:val="hybridMultilevel"/>
    <w:tmpl w:val="27A2FCD6"/>
    <w:lvl w:ilvl="0" w:tplc="A82E9582">
      <w:start w:val="1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1"/>
  </w:num>
  <w:num w:numId="17">
    <w:abstractNumId w:val="10"/>
  </w:num>
  <w:num w:numId="18">
    <w:abstractNumId w:val="1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9"/>
  </w:num>
  <w:num w:numId="23">
    <w:abstractNumId w:val="5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64"/>
    <w:rsid w:val="000025A3"/>
    <w:rsid w:val="00014A49"/>
    <w:rsid w:val="000164C6"/>
    <w:rsid w:val="000174F4"/>
    <w:rsid w:val="00037BB6"/>
    <w:rsid w:val="00041775"/>
    <w:rsid w:val="000432F9"/>
    <w:rsid w:val="00046DE4"/>
    <w:rsid w:val="000567E8"/>
    <w:rsid w:val="000604CA"/>
    <w:rsid w:val="00061757"/>
    <w:rsid w:val="00066A2B"/>
    <w:rsid w:val="00067523"/>
    <w:rsid w:val="000751FA"/>
    <w:rsid w:val="00082420"/>
    <w:rsid w:val="000A430F"/>
    <w:rsid w:val="000C7C9F"/>
    <w:rsid w:val="000D0F9C"/>
    <w:rsid w:val="000D3C86"/>
    <w:rsid w:val="001010C1"/>
    <w:rsid w:val="001044EF"/>
    <w:rsid w:val="00115D41"/>
    <w:rsid w:val="00122DB8"/>
    <w:rsid w:val="0012542A"/>
    <w:rsid w:val="00137CCD"/>
    <w:rsid w:val="00140D4E"/>
    <w:rsid w:val="001422F5"/>
    <w:rsid w:val="001439F9"/>
    <w:rsid w:val="00143A5A"/>
    <w:rsid w:val="00154C24"/>
    <w:rsid w:val="001678E1"/>
    <w:rsid w:val="00171922"/>
    <w:rsid w:val="00180DF0"/>
    <w:rsid w:val="00184A66"/>
    <w:rsid w:val="001863F5"/>
    <w:rsid w:val="00195FB3"/>
    <w:rsid w:val="0019634F"/>
    <w:rsid w:val="001A3FBE"/>
    <w:rsid w:val="001A5D77"/>
    <w:rsid w:val="001B081D"/>
    <w:rsid w:val="001D4FCF"/>
    <w:rsid w:val="001E1570"/>
    <w:rsid w:val="001E6CEE"/>
    <w:rsid w:val="001F1F9A"/>
    <w:rsid w:val="002112C6"/>
    <w:rsid w:val="002177C0"/>
    <w:rsid w:val="002458FF"/>
    <w:rsid w:val="00266CEB"/>
    <w:rsid w:val="002713A2"/>
    <w:rsid w:val="00274935"/>
    <w:rsid w:val="00274B8B"/>
    <w:rsid w:val="00277137"/>
    <w:rsid w:val="00277848"/>
    <w:rsid w:val="00282596"/>
    <w:rsid w:val="0028496D"/>
    <w:rsid w:val="00286E1D"/>
    <w:rsid w:val="002920EB"/>
    <w:rsid w:val="00294B8D"/>
    <w:rsid w:val="00296BFB"/>
    <w:rsid w:val="002A4F27"/>
    <w:rsid w:val="002A5C34"/>
    <w:rsid w:val="002A5E19"/>
    <w:rsid w:val="002B00F3"/>
    <w:rsid w:val="002B2D74"/>
    <w:rsid w:val="002D1DB8"/>
    <w:rsid w:val="002E00C1"/>
    <w:rsid w:val="002E6524"/>
    <w:rsid w:val="002E7463"/>
    <w:rsid w:val="002F0D30"/>
    <w:rsid w:val="002F2C32"/>
    <w:rsid w:val="003024D7"/>
    <w:rsid w:val="003031C7"/>
    <w:rsid w:val="00316D9C"/>
    <w:rsid w:val="00321FF2"/>
    <w:rsid w:val="00326C43"/>
    <w:rsid w:val="003364D9"/>
    <w:rsid w:val="003406C0"/>
    <w:rsid w:val="003436AE"/>
    <w:rsid w:val="00344600"/>
    <w:rsid w:val="003449AB"/>
    <w:rsid w:val="00356732"/>
    <w:rsid w:val="003628C1"/>
    <w:rsid w:val="00374AAF"/>
    <w:rsid w:val="0038236C"/>
    <w:rsid w:val="00383DDD"/>
    <w:rsid w:val="0039191F"/>
    <w:rsid w:val="00395224"/>
    <w:rsid w:val="003B5574"/>
    <w:rsid w:val="003C4578"/>
    <w:rsid w:val="003D1A7C"/>
    <w:rsid w:val="003D29F5"/>
    <w:rsid w:val="003D36FC"/>
    <w:rsid w:val="003E0CE6"/>
    <w:rsid w:val="003E71B5"/>
    <w:rsid w:val="003F0664"/>
    <w:rsid w:val="003F0797"/>
    <w:rsid w:val="004169F5"/>
    <w:rsid w:val="00426F03"/>
    <w:rsid w:val="00447471"/>
    <w:rsid w:val="004517F9"/>
    <w:rsid w:val="00464664"/>
    <w:rsid w:val="00472889"/>
    <w:rsid w:val="004730EA"/>
    <w:rsid w:val="0047748E"/>
    <w:rsid w:val="00484CAB"/>
    <w:rsid w:val="004A0780"/>
    <w:rsid w:val="004A16C1"/>
    <w:rsid w:val="004A20FE"/>
    <w:rsid w:val="004B1673"/>
    <w:rsid w:val="004B1918"/>
    <w:rsid w:val="004D1900"/>
    <w:rsid w:val="004E2A7F"/>
    <w:rsid w:val="004F24A2"/>
    <w:rsid w:val="004F7A93"/>
    <w:rsid w:val="00523C70"/>
    <w:rsid w:val="0053206B"/>
    <w:rsid w:val="00534AF2"/>
    <w:rsid w:val="00535355"/>
    <w:rsid w:val="0055134B"/>
    <w:rsid w:val="00551D60"/>
    <w:rsid w:val="00551FA6"/>
    <w:rsid w:val="005618BD"/>
    <w:rsid w:val="0056698B"/>
    <w:rsid w:val="005713FA"/>
    <w:rsid w:val="00593AAA"/>
    <w:rsid w:val="00595E5B"/>
    <w:rsid w:val="005A2134"/>
    <w:rsid w:val="005A5437"/>
    <w:rsid w:val="005A7C59"/>
    <w:rsid w:val="005B56B5"/>
    <w:rsid w:val="005B5786"/>
    <w:rsid w:val="005D33A6"/>
    <w:rsid w:val="005D6095"/>
    <w:rsid w:val="005E5CEF"/>
    <w:rsid w:val="005F1B8B"/>
    <w:rsid w:val="005F384D"/>
    <w:rsid w:val="005F3F79"/>
    <w:rsid w:val="005F5727"/>
    <w:rsid w:val="005F63FC"/>
    <w:rsid w:val="00617377"/>
    <w:rsid w:val="006238EE"/>
    <w:rsid w:val="00632D7C"/>
    <w:rsid w:val="00635C5D"/>
    <w:rsid w:val="00641CFB"/>
    <w:rsid w:val="006435C9"/>
    <w:rsid w:val="0064760E"/>
    <w:rsid w:val="00652E0D"/>
    <w:rsid w:val="00654272"/>
    <w:rsid w:val="00656B9C"/>
    <w:rsid w:val="00665A49"/>
    <w:rsid w:val="00677D2A"/>
    <w:rsid w:val="00685C84"/>
    <w:rsid w:val="0069260A"/>
    <w:rsid w:val="00693591"/>
    <w:rsid w:val="00693CDA"/>
    <w:rsid w:val="00697255"/>
    <w:rsid w:val="006A4F52"/>
    <w:rsid w:val="006B1837"/>
    <w:rsid w:val="006B549E"/>
    <w:rsid w:val="006C0546"/>
    <w:rsid w:val="006C7F19"/>
    <w:rsid w:val="006D35C5"/>
    <w:rsid w:val="00701F1F"/>
    <w:rsid w:val="007066D4"/>
    <w:rsid w:val="00707906"/>
    <w:rsid w:val="00712091"/>
    <w:rsid w:val="00712B75"/>
    <w:rsid w:val="00713043"/>
    <w:rsid w:val="00714BA2"/>
    <w:rsid w:val="00724B1D"/>
    <w:rsid w:val="00727E4E"/>
    <w:rsid w:val="007301CB"/>
    <w:rsid w:val="007309ED"/>
    <w:rsid w:val="00731455"/>
    <w:rsid w:val="00741F67"/>
    <w:rsid w:val="00763164"/>
    <w:rsid w:val="00765090"/>
    <w:rsid w:val="00781415"/>
    <w:rsid w:val="00786635"/>
    <w:rsid w:val="00791BE9"/>
    <w:rsid w:val="007B0465"/>
    <w:rsid w:val="007B5329"/>
    <w:rsid w:val="007B6157"/>
    <w:rsid w:val="007B78CA"/>
    <w:rsid w:val="007C0634"/>
    <w:rsid w:val="007C445B"/>
    <w:rsid w:val="007C7C23"/>
    <w:rsid w:val="007D0760"/>
    <w:rsid w:val="007D51EB"/>
    <w:rsid w:val="007E3394"/>
    <w:rsid w:val="007E3DBF"/>
    <w:rsid w:val="007F1550"/>
    <w:rsid w:val="007F1A33"/>
    <w:rsid w:val="00800CED"/>
    <w:rsid w:val="008029A9"/>
    <w:rsid w:val="008037A8"/>
    <w:rsid w:val="00815098"/>
    <w:rsid w:val="00823E7A"/>
    <w:rsid w:val="008450BA"/>
    <w:rsid w:val="00862B3E"/>
    <w:rsid w:val="00866D3D"/>
    <w:rsid w:val="00873639"/>
    <w:rsid w:val="00873E1A"/>
    <w:rsid w:val="008816C3"/>
    <w:rsid w:val="008912E7"/>
    <w:rsid w:val="008A35BB"/>
    <w:rsid w:val="008A76AB"/>
    <w:rsid w:val="008B056D"/>
    <w:rsid w:val="008B4779"/>
    <w:rsid w:val="008B63F3"/>
    <w:rsid w:val="008C1C26"/>
    <w:rsid w:val="008D18E7"/>
    <w:rsid w:val="008D3A09"/>
    <w:rsid w:val="008E00BA"/>
    <w:rsid w:val="008E7C4C"/>
    <w:rsid w:val="008F08DF"/>
    <w:rsid w:val="009029FE"/>
    <w:rsid w:val="00911EFE"/>
    <w:rsid w:val="00920325"/>
    <w:rsid w:val="009211F9"/>
    <w:rsid w:val="00925FB1"/>
    <w:rsid w:val="00926443"/>
    <w:rsid w:val="00937A15"/>
    <w:rsid w:val="009456A5"/>
    <w:rsid w:val="00946E62"/>
    <w:rsid w:val="0095170F"/>
    <w:rsid w:val="00961D72"/>
    <w:rsid w:val="00963B95"/>
    <w:rsid w:val="009947D8"/>
    <w:rsid w:val="009A1398"/>
    <w:rsid w:val="009B2A07"/>
    <w:rsid w:val="009B7551"/>
    <w:rsid w:val="009E07CE"/>
    <w:rsid w:val="009E1F4A"/>
    <w:rsid w:val="00A10121"/>
    <w:rsid w:val="00A12FCF"/>
    <w:rsid w:val="00A13430"/>
    <w:rsid w:val="00A13E7A"/>
    <w:rsid w:val="00A247BD"/>
    <w:rsid w:val="00A312A4"/>
    <w:rsid w:val="00A31C86"/>
    <w:rsid w:val="00A618C7"/>
    <w:rsid w:val="00A82F6D"/>
    <w:rsid w:val="00A904BE"/>
    <w:rsid w:val="00A91C41"/>
    <w:rsid w:val="00A95F2F"/>
    <w:rsid w:val="00AB2EAE"/>
    <w:rsid w:val="00AB7E28"/>
    <w:rsid w:val="00AD2BAD"/>
    <w:rsid w:val="00AD3364"/>
    <w:rsid w:val="00AD3726"/>
    <w:rsid w:val="00AE1C79"/>
    <w:rsid w:val="00AE6BB8"/>
    <w:rsid w:val="00AF175D"/>
    <w:rsid w:val="00AF1AE8"/>
    <w:rsid w:val="00B02302"/>
    <w:rsid w:val="00B043D8"/>
    <w:rsid w:val="00B053FA"/>
    <w:rsid w:val="00B14FE7"/>
    <w:rsid w:val="00B30C02"/>
    <w:rsid w:val="00B34BBC"/>
    <w:rsid w:val="00B54A5B"/>
    <w:rsid w:val="00B63609"/>
    <w:rsid w:val="00B7332B"/>
    <w:rsid w:val="00B73F7D"/>
    <w:rsid w:val="00B83079"/>
    <w:rsid w:val="00BA071F"/>
    <w:rsid w:val="00BA3136"/>
    <w:rsid w:val="00BA3AC1"/>
    <w:rsid w:val="00BB1FBB"/>
    <w:rsid w:val="00BC6A6A"/>
    <w:rsid w:val="00BC7863"/>
    <w:rsid w:val="00BD04F7"/>
    <w:rsid w:val="00BD1426"/>
    <w:rsid w:val="00BE5854"/>
    <w:rsid w:val="00BE5A3F"/>
    <w:rsid w:val="00BE6DBD"/>
    <w:rsid w:val="00BE7405"/>
    <w:rsid w:val="00BF48A0"/>
    <w:rsid w:val="00BF6FC1"/>
    <w:rsid w:val="00C30893"/>
    <w:rsid w:val="00C31605"/>
    <w:rsid w:val="00C32C19"/>
    <w:rsid w:val="00C40994"/>
    <w:rsid w:val="00C41AEC"/>
    <w:rsid w:val="00C4678C"/>
    <w:rsid w:val="00C57567"/>
    <w:rsid w:val="00C661F4"/>
    <w:rsid w:val="00C730D8"/>
    <w:rsid w:val="00C84A87"/>
    <w:rsid w:val="00C86A29"/>
    <w:rsid w:val="00C90506"/>
    <w:rsid w:val="00C94047"/>
    <w:rsid w:val="00C944B0"/>
    <w:rsid w:val="00CA6FBF"/>
    <w:rsid w:val="00CB2A97"/>
    <w:rsid w:val="00CB4362"/>
    <w:rsid w:val="00CC126D"/>
    <w:rsid w:val="00CC320F"/>
    <w:rsid w:val="00CC333A"/>
    <w:rsid w:val="00CC4DC5"/>
    <w:rsid w:val="00CD0BC4"/>
    <w:rsid w:val="00CD14F8"/>
    <w:rsid w:val="00CD4876"/>
    <w:rsid w:val="00CE1DAB"/>
    <w:rsid w:val="00CF0AD6"/>
    <w:rsid w:val="00D12CC5"/>
    <w:rsid w:val="00D146D7"/>
    <w:rsid w:val="00D16708"/>
    <w:rsid w:val="00D31E39"/>
    <w:rsid w:val="00D32FC4"/>
    <w:rsid w:val="00D478F5"/>
    <w:rsid w:val="00D53366"/>
    <w:rsid w:val="00D548CE"/>
    <w:rsid w:val="00D55084"/>
    <w:rsid w:val="00D57D96"/>
    <w:rsid w:val="00D63FDC"/>
    <w:rsid w:val="00D64C60"/>
    <w:rsid w:val="00D76982"/>
    <w:rsid w:val="00D76F5F"/>
    <w:rsid w:val="00D907D8"/>
    <w:rsid w:val="00D96034"/>
    <w:rsid w:val="00DB4957"/>
    <w:rsid w:val="00DB564B"/>
    <w:rsid w:val="00DD3A47"/>
    <w:rsid w:val="00DD3B21"/>
    <w:rsid w:val="00DD3F68"/>
    <w:rsid w:val="00DE6EDC"/>
    <w:rsid w:val="00DF2467"/>
    <w:rsid w:val="00DF622E"/>
    <w:rsid w:val="00E0550A"/>
    <w:rsid w:val="00E06187"/>
    <w:rsid w:val="00E11804"/>
    <w:rsid w:val="00E30D9B"/>
    <w:rsid w:val="00E31CE4"/>
    <w:rsid w:val="00E41450"/>
    <w:rsid w:val="00E44CD3"/>
    <w:rsid w:val="00E47F22"/>
    <w:rsid w:val="00E507AE"/>
    <w:rsid w:val="00E557AB"/>
    <w:rsid w:val="00E8104D"/>
    <w:rsid w:val="00E861A2"/>
    <w:rsid w:val="00E91982"/>
    <w:rsid w:val="00E940E6"/>
    <w:rsid w:val="00E96173"/>
    <w:rsid w:val="00EA1E8A"/>
    <w:rsid w:val="00EB3C2E"/>
    <w:rsid w:val="00EB6457"/>
    <w:rsid w:val="00EB657E"/>
    <w:rsid w:val="00EC14BB"/>
    <w:rsid w:val="00EC21C5"/>
    <w:rsid w:val="00EE0CB1"/>
    <w:rsid w:val="00EE6DA0"/>
    <w:rsid w:val="00F001D5"/>
    <w:rsid w:val="00F13398"/>
    <w:rsid w:val="00F14720"/>
    <w:rsid w:val="00F17095"/>
    <w:rsid w:val="00F26A34"/>
    <w:rsid w:val="00F37979"/>
    <w:rsid w:val="00F464B8"/>
    <w:rsid w:val="00F54C5E"/>
    <w:rsid w:val="00F67B28"/>
    <w:rsid w:val="00F70D0C"/>
    <w:rsid w:val="00F72782"/>
    <w:rsid w:val="00F84ED5"/>
    <w:rsid w:val="00F937A9"/>
    <w:rsid w:val="00FA6FE9"/>
    <w:rsid w:val="00FB7A4C"/>
    <w:rsid w:val="00FD26DA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3C728C"/>
  <w15:chartTrackingRefBased/>
  <w15:docId w15:val="{49D6F62B-76BF-4B12-A24B-B8B9E650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…omissis</vt:lpstr>
    </vt:vector>
  </TitlesOfParts>
  <Company>LINGUISTICA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…omissis</dc:title>
  <dc:subject/>
  <dc:creator>Pepe</dc:creator>
  <cp:keywords/>
  <cp:lastModifiedBy>Michela Bellini</cp:lastModifiedBy>
  <cp:revision>4</cp:revision>
  <cp:lastPrinted>2014-05-20T07:25:00Z</cp:lastPrinted>
  <dcterms:created xsi:type="dcterms:W3CDTF">2023-10-24T08:52:00Z</dcterms:created>
  <dcterms:modified xsi:type="dcterms:W3CDTF">2025-03-11T09:14:00Z</dcterms:modified>
</cp:coreProperties>
</file>