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5EA4" w:rsidRPr="00A33ED6" w:rsidRDefault="0030180E" w:rsidP="00A53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</w:t>
      </w:r>
      <w:r w:rsidR="00A53D07">
        <w:rPr>
          <w:rFonts w:ascii="Arial" w:hAnsi="Arial" w:cs="Arial"/>
          <w:b/>
        </w:rPr>
        <w:t xml:space="preserve"> A</w:t>
      </w:r>
    </w:p>
    <w:p w:rsidR="00A53D07" w:rsidRDefault="00A53D07" w:rsidP="00DB2C13">
      <w:pPr>
        <w:jc w:val="both"/>
        <w:rPr>
          <w:rFonts w:ascii="Arial" w:hAnsi="Arial" w:cs="Arial"/>
          <w:b/>
          <w:highlight w:val="yellow"/>
        </w:rPr>
      </w:pPr>
    </w:p>
    <w:p w:rsidR="00DE1415" w:rsidRDefault="00DE1415" w:rsidP="005E3718">
      <w:pPr>
        <w:jc w:val="center"/>
        <w:rPr>
          <w:rFonts w:ascii="Arial" w:hAnsi="Arial" w:cs="Arial"/>
          <w:b/>
        </w:rPr>
      </w:pPr>
    </w:p>
    <w:p w:rsidR="005E3718" w:rsidRDefault="00AE4DEF" w:rsidP="005E3718">
      <w:pPr>
        <w:jc w:val="center"/>
        <w:rPr>
          <w:rFonts w:ascii="Arial" w:hAnsi="Arial" w:cs="Arial"/>
          <w:b/>
        </w:rPr>
      </w:pPr>
      <w:r w:rsidRPr="005E3718">
        <w:rPr>
          <w:rFonts w:ascii="Arial" w:hAnsi="Arial" w:cs="Arial"/>
          <w:b/>
        </w:rPr>
        <w:t>D</w:t>
      </w:r>
      <w:r w:rsidR="00D01347" w:rsidRPr="005E3718">
        <w:rPr>
          <w:rFonts w:ascii="Arial" w:hAnsi="Arial" w:cs="Arial"/>
          <w:b/>
        </w:rPr>
        <w:t xml:space="preserve">OMANDA </w:t>
      </w:r>
      <w:r w:rsidR="001B436F" w:rsidRPr="005E3718">
        <w:rPr>
          <w:rFonts w:ascii="Arial" w:hAnsi="Arial" w:cs="Arial"/>
          <w:b/>
        </w:rPr>
        <w:t>DI AMMISSIONE</w:t>
      </w:r>
    </w:p>
    <w:p w:rsidR="00DE1415" w:rsidRPr="005E3718" w:rsidRDefault="00DE1415" w:rsidP="005E3718">
      <w:pPr>
        <w:jc w:val="center"/>
        <w:rPr>
          <w:rFonts w:ascii="Arial" w:hAnsi="Arial" w:cs="Arial"/>
          <w:b/>
        </w:rPr>
      </w:pPr>
    </w:p>
    <w:p w:rsidR="00914795" w:rsidRDefault="00914795" w:rsidP="00DD5D7F">
      <w:pPr>
        <w:spacing w:line="276" w:lineRule="auto"/>
        <w:jc w:val="both"/>
        <w:rPr>
          <w:rFonts w:ascii="Arial" w:hAnsi="Arial" w:cs="Arial"/>
        </w:rPr>
      </w:pPr>
    </w:p>
    <w:p w:rsidR="00E62AEB" w:rsidRDefault="00E634A4" w:rsidP="00DD5D7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AL</w:t>
      </w:r>
      <w:r w:rsidR="007C44D0">
        <w:rPr>
          <w:rFonts w:ascii="Arial" w:hAnsi="Arial" w:cs="Arial"/>
        </w:rPr>
        <w:t xml:space="preserve"> BANDO PUBBLICO DI</w:t>
      </w:r>
      <w:r w:rsidR="00E62AEB" w:rsidRPr="007C44D0">
        <w:rPr>
          <w:rFonts w:ascii="Arial" w:hAnsi="Arial" w:cs="Arial"/>
        </w:rPr>
        <w:t xml:space="preserve"> SELEZIONE</w:t>
      </w:r>
      <w:r w:rsidR="00C72D79" w:rsidRPr="007C44D0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</w:rPr>
        <w:t>n……</w:t>
      </w:r>
      <w:r w:rsidR="00914795">
        <w:rPr>
          <w:rFonts w:ascii="Arial" w:hAnsi="Arial" w:cs="Arial"/>
          <w:b/>
        </w:rPr>
        <w:t>…………………</w:t>
      </w:r>
      <w:r w:rsidR="007A2CD9">
        <w:rPr>
          <w:rFonts w:ascii="Arial" w:hAnsi="Arial" w:cs="Arial"/>
          <w:b/>
        </w:rPr>
        <w:t>2024/25 -</w:t>
      </w:r>
      <w:r w:rsidR="00914795">
        <w:rPr>
          <w:rFonts w:ascii="Arial" w:hAnsi="Arial" w:cs="Arial"/>
          <w:b/>
        </w:rPr>
        <w:t>FSGMOT</w:t>
      </w:r>
    </w:p>
    <w:p w:rsidR="00E634A4" w:rsidRDefault="00E634A4" w:rsidP="00DD5D7F">
      <w:pPr>
        <w:spacing w:line="276" w:lineRule="auto"/>
        <w:jc w:val="both"/>
        <w:rPr>
          <w:rFonts w:ascii="Arial" w:hAnsi="Arial" w:cs="Arial"/>
          <w:b/>
        </w:rPr>
      </w:pPr>
    </w:p>
    <w:p w:rsidR="0082401A" w:rsidRDefault="0082401A" w:rsidP="00DD5D7F">
      <w:pPr>
        <w:spacing w:line="276" w:lineRule="auto"/>
        <w:jc w:val="both"/>
        <w:rPr>
          <w:rFonts w:ascii="Arial" w:hAnsi="Arial" w:cs="Arial"/>
          <w:smallCaps/>
        </w:rPr>
      </w:pPr>
      <w:r w:rsidRPr="0082401A">
        <w:rPr>
          <w:rFonts w:ascii="Arial" w:hAnsi="Arial" w:cs="Arial"/>
          <w:smallCaps/>
        </w:rPr>
        <w:t>PER IL CONFERIMENTO DI ASSEGNI PER LE ATTIVITÀ DI TUTORATO</w:t>
      </w:r>
    </w:p>
    <w:p w:rsidR="00914795" w:rsidRPr="007C44D0" w:rsidRDefault="00914795" w:rsidP="00DD5D7F">
      <w:pPr>
        <w:spacing w:line="276" w:lineRule="auto"/>
        <w:jc w:val="both"/>
        <w:rPr>
          <w:rFonts w:ascii="Arial" w:hAnsi="Arial" w:cs="Arial"/>
          <w:smallCaps/>
        </w:rPr>
      </w:pPr>
    </w:p>
    <w:p w:rsidR="00876A7C" w:rsidRDefault="00876A7C" w:rsidP="00C72D79">
      <w:pPr>
        <w:pStyle w:val="Titolo4"/>
        <w:tabs>
          <w:tab w:val="left" w:pos="708"/>
        </w:tabs>
        <w:ind w:left="5954"/>
        <w:rPr>
          <w:rFonts w:ascii="Arial" w:hAnsi="Arial" w:cs="Arial"/>
          <w:sz w:val="20"/>
          <w:u w:val="none"/>
        </w:rPr>
      </w:pPr>
    </w:p>
    <w:p w:rsidR="007C44D0" w:rsidRDefault="007C44D0" w:rsidP="007C44D0">
      <w:pPr>
        <w:pStyle w:val="Titolo4"/>
        <w:tabs>
          <w:tab w:val="left" w:pos="708"/>
        </w:tabs>
        <w:ind w:left="5954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>Al Preside</w:t>
      </w:r>
    </w:p>
    <w:p w:rsidR="00C72D79" w:rsidRPr="00C72D79" w:rsidRDefault="007C44D0" w:rsidP="007C44D0">
      <w:pPr>
        <w:pStyle w:val="Titolo4"/>
        <w:tabs>
          <w:tab w:val="left" w:pos="708"/>
        </w:tabs>
        <w:ind w:left="5954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 xml:space="preserve">della Facoltà </w:t>
      </w:r>
      <w:r w:rsidR="00C72D79">
        <w:rPr>
          <w:rFonts w:ascii="Arial" w:hAnsi="Arial" w:cs="Arial"/>
          <w:sz w:val="20"/>
          <w:u w:val="none"/>
        </w:rPr>
        <w:t>di Medicina e Chirurgia</w:t>
      </w:r>
    </w:p>
    <w:p w:rsidR="00C72D79" w:rsidRPr="00C72D79" w:rsidRDefault="00C72D79" w:rsidP="00C72D79">
      <w:pPr>
        <w:pStyle w:val="Titolo4"/>
        <w:tabs>
          <w:tab w:val="left" w:pos="708"/>
        </w:tabs>
        <w:ind w:left="5954"/>
        <w:rPr>
          <w:rFonts w:ascii="Arial" w:hAnsi="Arial" w:cs="Arial"/>
          <w:sz w:val="20"/>
          <w:u w:val="none"/>
        </w:rPr>
      </w:pPr>
      <w:r w:rsidRPr="00C72D79">
        <w:rPr>
          <w:rFonts w:ascii="Arial" w:hAnsi="Arial" w:cs="Arial"/>
          <w:sz w:val="20"/>
          <w:u w:val="none"/>
        </w:rPr>
        <w:t>Università di Verona</w:t>
      </w:r>
    </w:p>
    <w:p w:rsidR="0036691B" w:rsidRDefault="00DF05B6" w:rsidP="00DF05B6">
      <w:pPr>
        <w:ind w:left="283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Sede</w:t>
      </w:r>
      <w:r>
        <w:rPr>
          <w:rFonts w:ascii="Arial" w:hAnsi="Arial" w:cs="Arial"/>
        </w:rPr>
        <w:tab/>
      </w:r>
    </w:p>
    <w:p w:rsidR="00DE1415" w:rsidRDefault="00DE1415" w:rsidP="00671317">
      <w:pPr>
        <w:rPr>
          <w:rFonts w:ascii="Arial" w:hAnsi="Arial" w:cs="Arial"/>
          <w:snapToGrid w:val="0"/>
        </w:rPr>
      </w:pPr>
    </w:p>
    <w:p w:rsidR="00DA527C" w:rsidRDefault="00DA527C" w:rsidP="00671317">
      <w:pPr>
        <w:rPr>
          <w:rFonts w:ascii="Arial" w:hAnsi="Arial" w:cs="Arial"/>
          <w:snapToGrid w:val="0"/>
        </w:rPr>
      </w:pPr>
      <w:bookmarkStart w:id="0" w:name="_GoBack"/>
      <w:bookmarkEnd w:id="0"/>
    </w:p>
    <w:p w:rsidR="00DA527C" w:rsidRDefault="00DA527C" w:rsidP="00671317">
      <w:pPr>
        <w:rPr>
          <w:rFonts w:ascii="Arial" w:hAnsi="Arial" w:cs="Arial"/>
          <w:snapToGrid w:val="0"/>
        </w:rPr>
      </w:pPr>
    </w:p>
    <w:p w:rsidR="00671317" w:rsidRPr="00A33ED6" w:rsidRDefault="00F04865" w:rsidP="00671317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La</w:t>
      </w:r>
      <w:r w:rsidR="00593B2B">
        <w:rPr>
          <w:rFonts w:ascii="Arial" w:hAnsi="Arial" w:cs="Arial"/>
          <w:snapToGrid w:val="0"/>
        </w:rPr>
        <w:t>/Il sottoscritta</w:t>
      </w:r>
      <w:r>
        <w:rPr>
          <w:rFonts w:ascii="Arial" w:hAnsi="Arial" w:cs="Arial"/>
          <w:snapToGrid w:val="0"/>
        </w:rPr>
        <w:t>/</w:t>
      </w:r>
      <w:r w:rsidR="00593B2B">
        <w:rPr>
          <w:rFonts w:ascii="Arial" w:hAnsi="Arial" w:cs="Arial"/>
          <w:snapToGrid w:val="0"/>
        </w:rPr>
        <w:t>o</w:t>
      </w:r>
      <w:r>
        <w:rPr>
          <w:rFonts w:ascii="Arial" w:hAnsi="Arial" w:cs="Arial"/>
          <w:snapToGrid w:val="0"/>
        </w:rPr>
        <w:t xml:space="preserve"> </w:t>
      </w:r>
      <w:r w:rsidR="007E46B0">
        <w:rPr>
          <w:rFonts w:ascii="Arial" w:hAnsi="Arial" w:cs="Arial"/>
          <w:snapToGrid w:val="0"/>
        </w:rPr>
        <w:t>…………………….</w:t>
      </w:r>
      <w:r w:rsidR="00671317">
        <w:rPr>
          <w:rFonts w:ascii="Arial" w:hAnsi="Arial" w:cs="Arial"/>
          <w:snapToGrid w:val="0"/>
        </w:rPr>
        <w:t>……………………………………………………………………………</w:t>
      </w:r>
    </w:p>
    <w:p w:rsidR="00671317" w:rsidRPr="00A33ED6" w:rsidRDefault="00671317" w:rsidP="00671317">
      <w:pPr>
        <w:jc w:val="both"/>
        <w:rPr>
          <w:rFonts w:ascii="Arial" w:hAnsi="Arial" w:cs="Arial"/>
        </w:rPr>
      </w:pPr>
    </w:p>
    <w:p w:rsidR="006D0CE6" w:rsidRPr="00A33ED6" w:rsidRDefault="006D0CE6" w:rsidP="006D0CE6">
      <w:pPr>
        <w:rPr>
          <w:rFonts w:ascii="Arial" w:hAnsi="Arial" w:cs="Arial"/>
          <w:snapToGrid w:val="0"/>
        </w:rPr>
      </w:pPr>
    </w:p>
    <w:p w:rsidR="00217880" w:rsidRDefault="00B810EF" w:rsidP="00D33361">
      <w:pPr>
        <w:pStyle w:val="Testonormale1"/>
        <w:jc w:val="center"/>
        <w:rPr>
          <w:rFonts w:ascii="Arial" w:eastAsia="MS Mincho" w:hAnsi="Arial" w:cs="Arial"/>
          <w:b/>
          <w:smallCaps/>
        </w:rPr>
      </w:pPr>
      <w:r w:rsidRPr="00671317">
        <w:rPr>
          <w:rFonts w:ascii="Arial" w:eastAsia="MS Mincho" w:hAnsi="Arial" w:cs="Arial"/>
          <w:b/>
          <w:smallCaps/>
        </w:rPr>
        <w:t xml:space="preserve">CHIEDE </w:t>
      </w:r>
    </w:p>
    <w:p w:rsidR="00B810EF" w:rsidRPr="00A33ED6" w:rsidRDefault="00B810EF" w:rsidP="00D33361">
      <w:pPr>
        <w:pStyle w:val="Testonormale1"/>
        <w:jc w:val="center"/>
        <w:rPr>
          <w:rFonts w:ascii="Arial" w:eastAsia="MS Mincho" w:hAnsi="Arial" w:cs="Arial"/>
        </w:rPr>
      </w:pPr>
    </w:p>
    <w:p w:rsidR="008B34B4" w:rsidRDefault="001B436F" w:rsidP="00DA527C">
      <w:pPr>
        <w:spacing w:line="276" w:lineRule="auto"/>
        <w:jc w:val="both"/>
        <w:rPr>
          <w:rFonts w:ascii="Arial" w:hAnsi="Arial" w:cs="Arial"/>
          <w:lang w:eastAsia="it-IT"/>
        </w:rPr>
      </w:pPr>
      <w:r w:rsidRPr="00A33ED6">
        <w:rPr>
          <w:rFonts w:ascii="Arial" w:eastAsia="MS Mincho" w:hAnsi="Arial" w:cs="Arial"/>
        </w:rPr>
        <w:t xml:space="preserve">di partecipare alla selezione pubblica </w:t>
      </w:r>
      <w:r w:rsidR="00876A7C">
        <w:rPr>
          <w:rFonts w:ascii="Arial" w:eastAsia="MS Mincho" w:hAnsi="Arial" w:cs="Arial"/>
        </w:rPr>
        <w:t>del titolo</w:t>
      </w:r>
      <w:r w:rsidR="00DA527C">
        <w:rPr>
          <w:rFonts w:ascii="Arial" w:hAnsi="Arial" w:cs="Arial"/>
          <w:lang w:eastAsia="it-IT"/>
        </w:rPr>
        <w:t xml:space="preserve"> per la seguente attività:</w:t>
      </w:r>
    </w:p>
    <w:p w:rsidR="004944B2" w:rsidRDefault="004944B2" w:rsidP="00DA527C">
      <w:pPr>
        <w:spacing w:line="276" w:lineRule="auto"/>
        <w:jc w:val="both"/>
        <w:rPr>
          <w:rFonts w:ascii="Arial" w:hAnsi="Arial" w:cs="Arial"/>
          <w:lang w:eastAsia="it-IT"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275"/>
        <w:gridCol w:w="4536"/>
        <w:gridCol w:w="2552"/>
      </w:tblGrid>
      <w:tr w:rsidR="004944B2" w:rsidRPr="00DA527C" w:rsidTr="00515623">
        <w:trPr>
          <w:trHeight w:val="588"/>
        </w:trPr>
        <w:tc>
          <w:tcPr>
            <w:tcW w:w="11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:rsidR="004944B2" w:rsidRPr="00DA527C" w:rsidRDefault="004944B2" w:rsidP="003A16E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 w:rsidRPr="00DA527C">
              <w:rPr>
                <w:rFonts w:ascii="Arial" w:hAnsi="Arial" w:cs="Arial"/>
                <w:b/>
                <w:bCs/>
                <w:lang w:eastAsia="it-IT"/>
              </w:rPr>
              <w:t>Codice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:rsidR="004944B2" w:rsidRPr="00DA527C" w:rsidRDefault="004944B2" w:rsidP="003A16EE">
            <w:pPr>
              <w:suppressAutoHyphens w:val="0"/>
              <w:rPr>
                <w:rFonts w:ascii="Arial" w:hAnsi="Arial" w:cs="Arial"/>
                <w:b/>
                <w:bCs/>
                <w:lang w:eastAsia="it-IT"/>
              </w:rPr>
            </w:pPr>
            <w:r w:rsidRPr="00DA527C">
              <w:rPr>
                <w:rFonts w:ascii="Arial" w:hAnsi="Arial" w:cs="Arial"/>
                <w:b/>
                <w:bCs/>
                <w:lang w:eastAsia="it-IT"/>
              </w:rPr>
              <w:t>Corso L/LM</w:t>
            </w:r>
          </w:p>
        </w:tc>
        <w:tc>
          <w:tcPr>
            <w:tcW w:w="453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:rsidR="004944B2" w:rsidRPr="00DA527C" w:rsidRDefault="004944B2" w:rsidP="003A16EE">
            <w:pPr>
              <w:suppressAutoHyphens w:val="0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Nome Attività</w:t>
            </w: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:rsidR="004944B2" w:rsidRPr="00DA527C" w:rsidRDefault="004944B2" w:rsidP="003A16EE">
            <w:pPr>
              <w:suppressAutoHyphens w:val="0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Docente di riferimento</w:t>
            </w:r>
          </w:p>
        </w:tc>
      </w:tr>
      <w:tr w:rsidR="004944B2" w:rsidRPr="00DA527C" w:rsidTr="00515623">
        <w:trPr>
          <w:trHeight w:val="990"/>
        </w:trPr>
        <w:tc>
          <w:tcPr>
            <w:tcW w:w="113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944B2" w:rsidRPr="00DA527C" w:rsidRDefault="004944B2" w:rsidP="003A16E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944B2" w:rsidRPr="00DA527C" w:rsidRDefault="004944B2" w:rsidP="003A16EE">
            <w:pPr>
              <w:suppressAutoHyphens w:val="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944B2" w:rsidRPr="00DA527C" w:rsidRDefault="004944B2" w:rsidP="003A16EE">
            <w:pPr>
              <w:suppressAutoHyphens w:val="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944B2" w:rsidRPr="00DA527C" w:rsidRDefault="004944B2" w:rsidP="003A16EE">
            <w:pPr>
              <w:suppressAutoHyphens w:val="0"/>
              <w:rPr>
                <w:rFonts w:ascii="Arial" w:hAnsi="Arial" w:cs="Arial"/>
                <w:lang w:eastAsia="it-IT"/>
              </w:rPr>
            </w:pPr>
          </w:p>
        </w:tc>
      </w:tr>
    </w:tbl>
    <w:p w:rsidR="004944B2" w:rsidRDefault="004944B2" w:rsidP="00DA527C">
      <w:pPr>
        <w:spacing w:line="276" w:lineRule="auto"/>
        <w:jc w:val="both"/>
        <w:rPr>
          <w:rFonts w:ascii="Arial" w:hAnsi="Arial" w:cs="Arial"/>
          <w:lang w:eastAsia="it-IT"/>
        </w:rPr>
      </w:pPr>
    </w:p>
    <w:p w:rsidR="00E86A19" w:rsidRDefault="00E86A19" w:rsidP="00DA527C">
      <w:pPr>
        <w:spacing w:line="276" w:lineRule="auto"/>
        <w:jc w:val="both"/>
        <w:rPr>
          <w:rFonts w:ascii="Arial" w:hAnsi="Arial" w:cs="Arial"/>
          <w:lang w:eastAsia="it-IT"/>
        </w:rPr>
      </w:pPr>
    </w:p>
    <w:p w:rsidR="00DA527C" w:rsidRDefault="00E86A19" w:rsidP="00DA527C">
      <w:pPr>
        <w:spacing w:line="276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(compilare 1 domanda per ogni attività a bando)</w:t>
      </w:r>
    </w:p>
    <w:p w:rsidR="00196579" w:rsidRDefault="00196579" w:rsidP="00DA527C">
      <w:pPr>
        <w:spacing w:line="276" w:lineRule="auto"/>
        <w:jc w:val="both"/>
        <w:rPr>
          <w:rFonts w:ascii="Arial" w:hAnsi="Arial" w:cs="Arial"/>
          <w:lang w:eastAsia="it-IT"/>
        </w:rPr>
      </w:pPr>
    </w:p>
    <w:p w:rsidR="00196579" w:rsidRDefault="00196579" w:rsidP="00DA527C">
      <w:pPr>
        <w:spacing w:line="276" w:lineRule="auto"/>
        <w:jc w:val="both"/>
        <w:rPr>
          <w:rFonts w:ascii="Arial" w:hAnsi="Arial" w:cs="Arial"/>
          <w:lang w:eastAsia="it-IT"/>
        </w:rPr>
      </w:pPr>
    </w:p>
    <w:p w:rsidR="00196579" w:rsidRDefault="00196579" w:rsidP="00DA527C">
      <w:pPr>
        <w:spacing w:line="276" w:lineRule="auto"/>
        <w:jc w:val="both"/>
        <w:rPr>
          <w:rFonts w:ascii="Arial" w:hAnsi="Arial" w:cs="Arial"/>
          <w:lang w:eastAsia="it-IT"/>
        </w:rPr>
      </w:pPr>
    </w:p>
    <w:p w:rsidR="00196579" w:rsidRPr="00196579" w:rsidRDefault="00196579" w:rsidP="00196579">
      <w:pPr>
        <w:suppressAutoHyphens w:val="0"/>
        <w:jc w:val="both"/>
        <w:rPr>
          <w:rFonts w:ascii="Arial" w:hAnsi="Arial" w:cs="Arial"/>
          <w:b/>
          <w:lang w:eastAsia="it-IT"/>
        </w:rPr>
      </w:pPr>
      <w:r w:rsidRPr="00196579">
        <w:rPr>
          <w:rFonts w:ascii="Arial" w:hAnsi="Arial" w:cs="Arial"/>
          <w:b/>
          <w:lang w:eastAsia="it-IT"/>
        </w:rPr>
        <w:t xml:space="preserve">____________________, ____________________ </w:t>
      </w:r>
      <w:r>
        <w:rPr>
          <w:rFonts w:ascii="Arial" w:hAnsi="Arial" w:cs="Arial"/>
          <w:b/>
          <w:lang w:eastAsia="it-IT"/>
        </w:rPr>
        <w:tab/>
      </w:r>
      <w:r>
        <w:rPr>
          <w:rFonts w:ascii="Arial" w:hAnsi="Arial" w:cs="Arial"/>
          <w:b/>
          <w:lang w:eastAsia="it-IT"/>
        </w:rPr>
        <w:tab/>
      </w:r>
      <w:r w:rsidRPr="00196579">
        <w:rPr>
          <w:rFonts w:ascii="Arial" w:hAnsi="Arial" w:cs="Arial"/>
          <w:b/>
          <w:lang w:eastAsia="it-IT"/>
        </w:rPr>
        <w:t>______________________</w:t>
      </w:r>
      <w:r>
        <w:rPr>
          <w:rFonts w:ascii="Arial" w:hAnsi="Arial" w:cs="Arial"/>
          <w:b/>
          <w:lang w:eastAsia="it-IT"/>
        </w:rPr>
        <w:softHyphen/>
      </w:r>
      <w:r>
        <w:rPr>
          <w:rFonts w:ascii="Arial" w:hAnsi="Arial" w:cs="Arial"/>
          <w:b/>
          <w:lang w:eastAsia="it-IT"/>
        </w:rPr>
        <w:softHyphen/>
      </w:r>
      <w:r>
        <w:rPr>
          <w:rFonts w:ascii="Arial" w:hAnsi="Arial" w:cs="Arial"/>
          <w:b/>
          <w:lang w:eastAsia="it-IT"/>
        </w:rPr>
        <w:softHyphen/>
      </w:r>
      <w:r>
        <w:rPr>
          <w:rFonts w:ascii="Arial" w:hAnsi="Arial" w:cs="Arial"/>
          <w:b/>
          <w:lang w:eastAsia="it-IT"/>
        </w:rPr>
        <w:softHyphen/>
      </w:r>
      <w:r>
        <w:rPr>
          <w:rFonts w:ascii="Arial" w:hAnsi="Arial" w:cs="Arial"/>
          <w:b/>
          <w:lang w:eastAsia="it-IT"/>
        </w:rPr>
        <w:softHyphen/>
      </w:r>
      <w:r>
        <w:rPr>
          <w:rFonts w:ascii="Arial" w:hAnsi="Arial" w:cs="Arial"/>
          <w:b/>
          <w:lang w:eastAsia="it-IT"/>
        </w:rPr>
        <w:softHyphen/>
      </w:r>
      <w:r>
        <w:rPr>
          <w:rFonts w:ascii="Arial" w:hAnsi="Arial" w:cs="Arial"/>
          <w:b/>
          <w:lang w:eastAsia="it-IT"/>
        </w:rPr>
        <w:softHyphen/>
      </w:r>
      <w:r>
        <w:rPr>
          <w:rFonts w:ascii="Arial" w:hAnsi="Arial" w:cs="Arial"/>
          <w:b/>
          <w:lang w:eastAsia="it-IT"/>
        </w:rPr>
        <w:softHyphen/>
      </w:r>
      <w:r>
        <w:rPr>
          <w:rFonts w:ascii="Arial" w:hAnsi="Arial" w:cs="Arial"/>
          <w:b/>
          <w:lang w:eastAsia="it-IT"/>
        </w:rPr>
        <w:softHyphen/>
      </w:r>
      <w:r>
        <w:rPr>
          <w:rFonts w:ascii="Arial" w:hAnsi="Arial" w:cs="Arial"/>
          <w:b/>
          <w:lang w:eastAsia="it-IT"/>
        </w:rPr>
        <w:softHyphen/>
      </w:r>
      <w:r>
        <w:rPr>
          <w:rFonts w:ascii="Arial" w:hAnsi="Arial" w:cs="Arial"/>
          <w:b/>
          <w:lang w:eastAsia="it-IT"/>
        </w:rPr>
        <w:softHyphen/>
      </w:r>
      <w:r>
        <w:rPr>
          <w:rFonts w:ascii="Arial" w:hAnsi="Arial" w:cs="Arial"/>
          <w:b/>
          <w:lang w:eastAsia="it-IT"/>
        </w:rPr>
        <w:softHyphen/>
      </w:r>
      <w:r>
        <w:rPr>
          <w:rFonts w:ascii="Arial" w:hAnsi="Arial" w:cs="Arial"/>
          <w:b/>
          <w:lang w:eastAsia="it-IT"/>
        </w:rPr>
        <w:softHyphen/>
      </w:r>
      <w:r>
        <w:rPr>
          <w:rFonts w:ascii="Arial" w:hAnsi="Arial" w:cs="Arial"/>
          <w:b/>
          <w:lang w:eastAsia="it-IT"/>
        </w:rPr>
        <w:softHyphen/>
      </w:r>
      <w:r>
        <w:rPr>
          <w:rFonts w:ascii="Arial" w:hAnsi="Arial" w:cs="Arial"/>
          <w:b/>
          <w:lang w:eastAsia="it-IT"/>
        </w:rPr>
        <w:softHyphen/>
      </w:r>
      <w:r>
        <w:rPr>
          <w:rFonts w:ascii="Arial" w:hAnsi="Arial" w:cs="Arial"/>
          <w:b/>
          <w:lang w:eastAsia="it-IT"/>
        </w:rPr>
        <w:softHyphen/>
      </w:r>
      <w:r>
        <w:rPr>
          <w:rFonts w:ascii="Arial" w:hAnsi="Arial" w:cs="Arial"/>
          <w:b/>
          <w:lang w:eastAsia="it-IT"/>
        </w:rPr>
        <w:softHyphen/>
      </w:r>
      <w:r>
        <w:rPr>
          <w:rFonts w:ascii="Arial" w:hAnsi="Arial" w:cs="Arial"/>
          <w:b/>
          <w:lang w:eastAsia="it-IT"/>
        </w:rPr>
        <w:softHyphen/>
      </w:r>
      <w:r>
        <w:rPr>
          <w:rFonts w:ascii="Arial" w:hAnsi="Arial" w:cs="Arial"/>
          <w:b/>
          <w:lang w:eastAsia="it-IT"/>
        </w:rPr>
        <w:softHyphen/>
      </w:r>
      <w:r>
        <w:rPr>
          <w:rFonts w:ascii="Arial" w:hAnsi="Arial" w:cs="Arial"/>
          <w:b/>
          <w:lang w:eastAsia="it-IT"/>
        </w:rPr>
        <w:softHyphen/>
      </w:r>
      <w:r>
        <w:rPr>
          <w:rFonts w:ascii="Arial" w:hAnsi="Arial" w:cs="Arial"/>
          <w:b/>
          <w:lang w:eastAsia="it-IT"/>
        </w:rPr>
        <w:softHyphen/>
      </w:r>
      <w:r>
        <w:rPr>
          <w:rFonts w:ascii="Arial" w:hAnsi="Arial" w:cs="Arial"/>
          <w:b/>
          <w:lang w:eastAsia="it-IT"/>
        </w:rPr>
        <w:softHyphen/>
      </w:r>
      <w:r w:rsidRPr="00196579">
        <w:rPr>
          <w:rFonts w:ascii="Arial" w:hAnsi="Arial" w:cs="Arial"/>
          <w:b/>
          <w:lang w:eastAsia="it-IT"/>
        </w:rPr>
        <w:t xml:space="preserve"> </w:t>
      </w:r>
    </w:p>
    <w:p w:rsidR="008B34B4" w:rsidRDefault="00196579" w:rsidP="00196579">
      <w:pPr>
        <w:suppressAutoHyphens w:val="0"/>
        <w:jc w:val="both"/>
        <w:rPr>
          <w:rFonts w:ascii="Arial" w:hAnsi="Arial" w:cs="Arial"/>
          <w:b/>
          <w:lang w:eastAsia="it-IT"/>
        </w:rPr>
      </w:pPr>
      <w:r w:rsidRPr="00196579">
        <w:rPr>
          <w:rFonts w:ascii="Arial" w:hAnsi="Arial" w:cs="Arial"/>
          <w:b/>
          <w:lang w:eastAsia="it-IT"/>
        </w:rPr>
        <w:t xml:space="preserve">(luogo) </w:t>
      </w:r>
      <w:r>
        <w:rPr>
          <w:rFonts w:ascii="Arial" w:hAnsi="Arial" w:cs="Arial"/>
          <w:b/>
          <w:lang w:eastAsia="it-IT"/>
        </w:rPr>
        <w:t xml:space="preserve">  </w:t>
      </w:r>
      <w:r>
        <w:rPr>
          <w:rFonts w:ascii="Arial" w:hAnsi="Arial" w:cs="Arial"/>
          <w:b/>
          <w:lang w:eastAsia="it-IT"/>
        </w:rPr>
        <w:tab/>
      </w:r>
      <w:r>
        <w:rPr>
          <w:rFonts w:ascii="Arial" w:hAnsi="Arial" w:cs="Arial"/>
          <w:b/>
          <w:lang w:eastAsia="it-IT"/>
        </w:rPr>
        <w:tab/>
      </w:r>
      <w:r>
        <w:rPr>
          <w:rFonts w:ascii="Arial" w:hAnsi="Arial" w:cs="Arial"/>
          <w:b/>
          <w:lang w:eastAsia="it-IT"/>
        </w:rPr>
        <w:tab/>
      </w:r>
      <w:r w:rsidRPr="00196579">
        <w:rPr>
          <w:rFonts w:ascii="Arial" w:hAnsi="Arial" w:cs="Arial"/>
          <w:b/>
          <w:lang w:eastAsia="it-IT"/>
        </w:rPr>
        <w:t xml:space="preserve">(data) </w:t>
      </w:r>
      <w:r>
        <w:rPr>
          <w:rFonts w:ascii="Arial" w:hAnsi="Arial" w:cs="Arial"/>
          <w:b/>
          <w:lang w:eastAsia="it-IT"/>
        </w:rPr>
        <w:tab/>
      </w:r>
      <w:r>
        <w:rPr>
          <w:rFonts w:ascii="Arial" w:hAnsi="Arial" w:cs="Arial"/>
          <w:b/>
          <w:lang w:eastAsia="it-IT"/>
        </w:rPr>
        <w:tab/>
      </w:r>
      <w:r>
        <w:rPr>
          <w:rFonts w:ascii="Arial" w:hAnsi="Arial" w:cs="Arial"/>
          <w:b/>
          <w:lang w:eastAsia="it-IT"/>
        </w:rPr>
        <w:tab/>
      </w:r>
      <w:r>
        <w:rPr>
          <w:rFonts w:ascii="Arial" w:hAnsi="Arial" w:cs="Arial"/>
          <w:b/>
          <w:lang w:eastAsia="it-IT"/>
        </w:rPr>
        <w:tab/>
      </w:r>
      <w:r w:rsidR="008C55E6">
        <w:rPr>
          <w:rFonts w:ascii="Arial" w:hAnsi="Arial" w:cs="Arial"/>
          <w:b/>
          <w:lang w:eastAsia="it-IT"/>
        </w:rPr>
        <w:t xml:space="preserve">      </w:t>
      </w:r>
      <w:r w:rsidRPr="00196579">
        <w:rPr>
          <w:rFonts w:ascii="Arial" w:hAnsi="Arial" w:cs="Arial"/>
          <w:b/>
          <w:lang w:eastAsia="it-IT"/>
        </w:rPr>
        <w:t>(firma)</w:t>
      </w:r>
    </w:p>
    <w:p w:rsidR="008B34B4" w:rsidRDefault="008B34B4" w:rsidP="00227D18">
      <w:pPr>
        <w:suppressAutoHyphens w:val="0"/>
        <w:jc w:val="both"/>
        <w:rPr>
          <w:rFonts w:ascii="Arial" w:hAnsi="Arial" w:cs="Arial"/>
          <w:b/>
          <w:lang w:eastAsia="it-IT"/>
        </w:rPr>
      </w:pPr>
    </w:p>
    <w:p w:rsidR="00BB7A4C" w:rsidRPr="00227D18" w:rsidRDefault="00BB7A4C" w:rsidP="00227D18">
      <w:pPr>
        <w:suppressAutoHyphens w:val="0"/>
        <w:jc w:val="both"/>
        <w:rPr>
          <w:rFonts w:ascii="Arial" w:hAnsi="Arial" w:cs="Arial"/>
          <w:b/>
          <w:lang w:eastAsia="it-IT"/>
        </w:rPr>
      </w:pPr>
    </w:p>
    <w:p w:rsidR="00196579" w:rsidRDefault="00196579" w:rsidP="0060147E">
      <w:pPr>
        <w:pStyle w:val="Testonormale1"/>
        <w:spacing w:line="276" w:lineRule="auto"/>
        <w:jc w:val="center"/>
        <w:rPr>
          <w:rFonts w:ascii="Arial" w:hAnsi="Arial" w:cs="Arial"/>
          <w:b/>
        </w:rPr>
      </w:pPr>
    </w:p>
    <w:p w:rsidR="00196579" w:rsidRDefault="00196579" w:rsidP="0060147E">
      <w:pPr>
        <w:pStyle w:val="Testonormale1"/>
        <w:spacing w:line="276" w:lineRule="auto"/>
        <w:jc w:val="center"/>
        <w:rPr>
          <w:rFonts w:ascii="Arial" w:hAnsi="Arial" w:cs="Arial"/>
          <w:b/>
        </w:rPr>
      </w:pPr>
    </w:p>
    <w:p w:rsidR="00196579" w:rsidRDefault="00196579" w:rsidP="0060147E">
      <w:pPr>
        <w:pStyle w:val="Testonormale1"/>
        <w:spacing w:line="276" w:lineRule="auto"/>
        <w:jc w:val="center"/>
        <w:rPr>
          <w:rFonts w:ascii="Arial" w:hAnsi="Arial" w:cs="Arial"/>
          <w:b/>
        </w:rPr>
      </w:pPr>
    </w:p>
    <w:p w:rsidR="007C44D0" w:rsidRDefault="007C44D0" w:rsidP="0060147E">
      <w:pPr>
        <w:pStyle w:val="Testonormale1"/>
        <w:spacing w:line="276" w:lineRule="auto"/>
        <w:jc w:val="center"/>
        <w:rPr>
          <w:rFonts w:ascii="Arial" w:hAnsi="Arial" w:cs="Arial"/>
          <w:b/>
        </w:rPr>
      </w:pPr>
    </w:p>
    <w:p w:rsidR="007C44D0" w:rsidRDefault="007C44D0" w:rsidP="0060147E">
      <w:pPr>
        <w:pStyle w:val="Testonormale1"/>
        <w:spacing w:line="276" w:lineRule="auto"/>
        <w:jc w:val="center"/>
        <w:rPr>
          <w:rFonts w:ascii="Arial" w:hAnsi="Arial" w:cs="Arial"/>
          <w:b/>
        </w:rPr>
      </w:pPr>
    </w:p>
    <w:p w:rsidR="007C44D0" w:rsidRDefault="007C44D0" w:rsidP="0060147E">
      <w:pPr>
        <w:pStyle w:val="Testonormale1"/>
        <w:spacing w:line="276" w:lineRule="auto"/>
        <w:jc w:val="center"/>
        <w:rPr>
          <w:rFonts w:ascii="Arial" w:hAnsi="Arial" w:cs="Arial"/>
          <w:b/>
        </w:rPr>
      </w:pPr>
    </w:p>
    <w:p w:rsidR="007C44D0" w:rsidRDefault="007C44D0" w:rsidP="0060147E">
      <w:pPr>
        <w:pStyle w:val="Testonormale1"/>
        <w:spacing w:line="276" w:lineRule="auto"/>
        <w:jc w:val="center"/>
        <w:rPr>
          <w:rFonts w:ascii="Arial" w:hAnsi="Arial" w:cs="Arial"/>
          <w:b/>
        </w:rPr>
      </w:pPr>
    </w:p>
    <w:p w:rsidR="00E634A4" w:rsidRDefault="00E634A4" w:rsidP="0060147E">
      <w:pPr>
        <w:pStyle w:val="Testonormale1"/>
        <w:spacing w:line="276" w:lineRule="auto"/>
        <w:jc w:val="center"/>
        <w:rPr>
          <w:rFonts w:ascii="Arial" w:hAnsi="Arial" w:cs="Arial"/>
          <w:b/>
        </w:rPr>
      </w:pPr>
    </w:p>
    <w:p w:rsidR="00E634A4" w:rsidRDefault="00E634A4" w:rsidP="0060147E">
      <w:pPr>
        <w:pStyle w:val="Testonormale1"/>
        <w:spacing w:line="276" w:lineRule="auto"/>
        <w:jc w:val="center"/>
        <w:rPr>
          <w:rFonts w:ascii="Arial" w:hAnsi="Arial" w:cs="Arial"/>
          <w:b/>
        </w:rPr>
      </w:pPr>
    </w:p>
    <w:p w:rsidR="00E634A4" w:rsidRDefault="00E634A4" w:rsidP="0060147E">
      <w:pPr>
        <w:pStyle w:val="Testonormale1"/>
        <w:spacing w:line="276" w:lineRule="auto"/>
        <w:jc w:val="center"/>
        <w:rPr>
          <w:rFonts w:ascii="Arial" w:hAnsi="Arial" w:cs="Arial"/>
          <w:b/>
        </w:rPr>
      </w:pPr>
    </w:p>
    <w:p w:rsidR="00E634A4" w:rsidRDefault="00E634A4" w:rsidP="0060147E">
      <w:pPr>
        <w:pStyle w:val="Testonormale1"/>
        <w:spacing w:line="276" w:lineRule="auto"/>
        <w:jc w:val="center"/>
        <w:rPr>
          <w:rFonts w:ascii="Arial" w:hAnsi="Arial" w:cs="Arial"/>
          <w:b/>
        </w:rPr>
      </w:pPr>
    </w:p>
    <w:p w:rsidR="00AC2103" w:rsidRPr="00973D2E" w:rsidRDefault="000C62BD" w:rsidP="0060147E">
      <w:pPr>
        <w:pStyle w:val="Testonormale1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0C62BD">
        <w:rPr>
          <w:rFonts w:ascii="Arial" w:hAnsi="Arial" w:cs="Arial"/>
          <w:b/>
        </w:rPr>
        <w:lastRenderedPageBreak/>
        <w:t>DICHIARAZIONE SOSTITUTIVA DI CERTIFICAZIONE e/o SOSTITUTIVA DELL’ATTO DI NOTORIETA’</w:t>
      </w:r>
      <w:r w:rsidRPr="00A33ED6">
        <w:rPr>
          <w:rFonts w:ascii="Arial" w:hAnsi="Arial" w:cs="Arial"/>
        </w:rPr>
        <w:t xml:space="preserve"> </w:t>
      </w:r>
      <w:r w:rsidR="00AC2103" w:rsidRPr="00973D2E">
        <w:rPr>
          <w:rFonts w:ascii="Arial" w:hAnsi="Arial" w:cs="Arial"/>
          <w:sz w:val="18"/>
          <w:szCs w:val="18"/>
        </w:rPr>
        <w:t>(Resa ai sensi del D.P.R. 28 dicembre 2000, n. 445 – Testo Unico delle disposizioni legislative e regolamentari in materia di documentazione amministrativa – G.U. n. 42 del 20/02/2001)</w:t>
      </w:r>
    </w:p>
    <w:p w:rsidR="006E20C5" w:rsidRPr="00A33ED6" w:rsidRDefault="006E20C5" w:rsidP="00D33361">
      <w:pPr>
        <w:suppressAutoHyphens w:val="0"/>
        <w:jc w:val="both"/>
        <w:rPr>
          <w:rFonts w:ascii="Arial" w:hAnsi="Arial" w:cs="Arial"/>
        </w:rPr>
      </w:pPr>
    </w:p>
    <w:p w:rsidR="00AF4AF7" w:rsidRDefault="00AF4AF7" w:rsidP="003264FF">
      <w:pPr>
        <w:rPr>
          <w:rFonts w:ascii="Arial" w:hAnsi="Arial" w:cs="Arial"/>
          <w:b/>
          <w:snapToGrid w:val="0"/>
        </w:rPr>
      </w:pPr>
    </w:p>
    <w:p w:rsidR="006519D2" w:rsidRPr="00A33ED6" w:rsidRDefault="00663933" w:rsidP="003264FF">
      <w:pPr>
        <w:rPr>
          <w:rFonts w:ascii="Arial" w:hAnsi="Arial" w:cs="Arial"/>
          <w:snapToGrid w:val="0"/>
        </w:rPr>
      </w:pPr>
      <w:r w:rsidRPr="00AF4AF7">
        <w:rPr>
          <w:rFonts w:ascii="Arial" w:hAnsi="Arial" w:cs="Arial"/>
          <w:b/>
          <w:snapToGrid w:val="0"/>
        </w:rPr>
        <w:t>Il/La</w:t>
      </w:r>
      <w:r w:rsidR="00530AE1" w:rsidRPr="00AF4AF7">
        <w:rPr>
          <w:rFonts w:ascii="Arial" w:hAnsi="Arial" w:cs="Arial"/>
          <w:b/>
          <w:snapToGrid w:val="0"/>
        </w:rPr>
        <w:t xml:space="preserve"> </w:t>
      </w:r>
      <w:r w:rsidR="0036691B" w:rsidRPr="00AF4AF7">
        <w:rPr>
          <w:rFonts w:ascii="Arial" w:hAnsi="Arial" w:cs="Arial"/>
          <w:b/>
          <w:snapToGrid w:val="0"/>
        </w:rPr>
        <w:t>sottoscritto/a</w:t>
      </w:r>
      <w:r w:rsidR="0036691B" w:rsidRPr="00A33ED6">
        <w:rPr>
          <w:rFonts w:ascii="Arial" w:hAnsi="Arial" w:cs="Arial"/>
          <w:snapToGrid w:val="0"/>
        </w:rPr>
        <w:t xml:space="preserve"> (Cognome e Nome)</w:t>
      </w:r>
      <w:r w:rsidR="00282820">
        <w:rPr>
          <w:rFonts w:ascii="Arial" w:hAnsi="Arial" w:cs="Arial"/>
          <w:snapToGrid w:val="0"/>
        </w:rPr>
        <w:t>……………………………………………………………………………</w:t>
      </w:r>
    </w:p>
    <w:p w:rsidR="006519D2" w:rsidRPr="00A33ED6" w:rsidRDefault="0036691B" w:rsidP="0060147E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A33ED6">
        <w:rPr>
          <w:rFonts w:ascii="Arial" w:hAnsi="Arial" w:cs="Arial"/>
        </w:rPr>
        <w:t>a</w:t>
      </w:r>
      <w:r w:rsidR="006519D2" w:rsidRPr="00A33ED6">
        <w:rPr>
          <w:rFonts w:ascii="Arial" w:hAnsi="Arial" w:cs="Arial"/>
        </w:rPr>
        <w:t xml:space="preserve">l fine </w:t>
      </w:r>
      <w:r w:rsidR="00770597" w:rsidRPr="00A33ED6">
        <w:rPr>
          <w:rFonts w:ascii="Arial" w:hAnsi="Arial" w:cs="Arial"/>
          <w:snapToGrid w:val="0"/>
        </w:rPr>
        <w:t xml:space="preserve">di essere ammesso/a alla presente </w:t>
      </w:r>
      <w:r w:rsidR="00770597" w:rsidRPr="00A33ED6">
        <w:rPr>
          <w:rFonts w:ascii="Arial" w:hAnsi="Arial" w:cs="Arial"/>
        </w:rPr>
        <w:t>selezione pubblica per il conferimento degli incarichi di insegnamento/i</w:t>
      </w:r>
      <w:r w:rsidR="007C7684" w:rsidRPr="00A33ED6">
        <w:rPr>
          <w:rFonts w:ascii="Arial" w:hAnsi="Arial" w:cs="Arial"/>
        </w:rPr>
        <w:t xml:space="preserve"> </w:t>
      </w:r>
      <w:r w:rsidR="006519D2" w:rsidRPr="00A33ED6">
        <w:rPr>
          <w:rFonts w:ascii="Arial" w:hAnsi="Arial" w:cs="Arial"/>
        </w:rPr>
        <w:t>(consapevole delle responsabilità penali previste in caso di falsità in atti e di dichiarazioni mendaci - art. 76 del D.P.R. 28 dicembre 2000, n. 445):</w:t>
      </w:r>
    </w:p>
    <w:p w:rsidR="00947E97" w:rsidRDefault="0082071E" w:rsidP="00973D2E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EA01D9">
        <w:rPr>
          <w:rFonts w:ascii="Arial" w:hAnsi="Arial" w:cs="Arial"/>
          <w:b/>
        </w:rPr>
        <w:t>ICHIARA</w:t>
      </w:r>
    </w:p>
    <w:p w:rsidR="006F35AC" w:rsidRPr="00C01A9C" w:rsidRDefault="006F35AC" w:rsidP="00973D2E">
      <w:pPr>
        <w:suppressAutoHyphens w:val="0"/>
        <w:spacing w:line="480" w:lineRule="auto"/>
        <w:rPr>
          <w:rFonts w:ascii="Arial" w:hAnsi="Arial" w:cs="Arial"/>
          <w:snapToGrid w:val="0"/>
        </w:rPr>
      </w:pPr>
      <w:r w:rsidRPr="00C01A9C">
        <w:rPr>
          <w:rFonts w:ascii="Arial" w:hAnsi="Arial" w:cs="Arial"/>
          <w:snapToGrid w:val="0"/>
        </w:rPr>
        <w:t xml:space="preserve">di essere nato/a </w:t>
      </w:r>
      <w:r w:rsidR="00E44E98">
        <w:rPr>
          <w:rFonts w:ascii="Arial" w:hAnsi="Arial" w:cs="Arial"/>
          <w:snapToGrid w:val="0"/>
        </w:rPr>
        <w:t>a</w:t>
      </w:r>
      <w:r w:rsidR="00C01A9C" w:rsidRPr="00C01A9C">
        <w:rPr>
          <w:rFonts w:ascii="Arial" w:hAnsi="Arial" w:cs="Arial"/>
          <w:snapToGrid w:val="0"/>
        </w:rPr>
        <w:t>………………………………………………….</w:t>
      </w:r>
      <w:r w:rsidRPr="00C01A9C">
        <w:rPr>
          <w:rFonts w:ascii="Arial" w:hAnsi="Arial" w:cs="Arial"/>
          <w:snapToGrid w:val="0"/>
        </w:rPr>
        <w:t>Prov (</w:t>
      </w:r>
      <w:r w:rsidR="00C01A9C" w:rsidRPr="00C01A9C">
        <w:rPr>
          <w:rFonts w:ascii="Arial" w:hAnsi="Arial" w:cs="Arial"/>
          <w:snapToGrid w:val="0"/>
        </w:rPr>
        <w:t>…………</w:t>
      </w:r>
      <w:r w:rsidRPr="00C01A9C">
        <w:rPr>
          <w:rFonts w:ascii="Arial" w:hAnsi="Arial" w:cs="Arial"/>
          <w:snapToGrid w:val="0"/>
        </w:rPr>
        <w:t>)</w:t>
      </w:r>
      <w:r w:rsidR="00C01A9C" w:rsidRPr="00C01A9C">
        <w:rPr>
          <w:rFonts w:ascii="Arial" w:hAnsi="Arial" w:cs="Arial"/>
          <w:snapToGrid w:val="0"/>
        </w:rPr>
        <w:t xml:space="preserve"> </w:t>
      </w:r>
      <w:r w:rsidRPr="00C01A9C">
        <w:rPr>
          <w:rFonts w:ascii="Arial" w:hAnsi="Arial" w:cs="Arial"/>
          <w:snapToGrid w:val="0"/>
        </w:rPr>
        <w:t xml:space="preserve"> il </w:t>
      </w:r>
      <w:r w:rsidR="00C01A9C" w:rsidRPr="00C01A9C">
        <w:rPr>
          <w:rFonts w:ascii="Arial" w:hAnsi="Arial" w:cs="Arial"/>
          <w:snapToGrid w:val="0"/>
        </w:rPr>
        <w:t>………………………</w:t>
      </w:r>
      <w:r w:rsidR="00C01A9C">
        <w:rPr>
          <w:rFonts w:ascii="Arial" w:hAnsi="Arial" w:cs="Arial"/>
          <w:snapToGrid w:val="0"/>
        </w:rPr>
        <w:t>.</w:t>
      </w:r>
    </w:p>
    <w:p w:rsidR="006F35AC" w:rsidRPr="00A33ED6" w:rsidRDefault="006F35AC" w:rsidP="00973D2E">
      <w:pPr>
        <w:shd w:val="clear" w:color="auto" w:fill="FFFFFF"/>
        <w:suppressAutoHyphens w:val="0"/>
        <w:spacing w:line="480" w:lineRule="auto"/>
        <w:rPr>
          <w:rFonts w:ascii="Arial" w:hAnsi="Arial" w:cs="Arial"/>
          <w:snapToGrid w:val="0"/>
        </w:rPr>
      </w:pPr>
      <w:r w:rsidRPr="00A33ED6">
        <w:rPr>
          <w:rFonts w:ascii="Arial" w:hAnsi="Arial" w:cs="Arial"/>
          <w:snapToGrid w:val="0"/>
        </w:rPr>
        <w:t xml:space="preserve">codice fiscale </w:t>
      </w:r>
      <w:r w:rsidR="00A33ED6">
        <w:rPr>
          <w:rFonts w:ascii="Arial" w:hAnsi="Arial" w:cs="Arial"/>
          <w:snapToGrid w:val="0"/>
        </w:rPr>
        <w:t>………………………………………………………………</w:t>
      </w:r>
    </w:p>
    <w:p w:rsidR="00973D2E" w:rsidRPr="00973D2E" w:rsidRDefault="00973D2E" w:rsidP="00973D2E">
      <w:pPr>
        <w:suppressAutoHyphens w:val="0"/>
        <w:spacing w:line="360" w:lineRule="auto"/>
        <w:jc w:val="both"/>
        <w:rPr>
          <w:rFonts w:ascii="Arial" w:hAnsi="Arial" w:cs="Arial"/>
          <w:snapToGrid w:val="0"/>
        </w:rPr>
      </w:pPr>
      <w:r w:rsidRPr="00973D2E">
        <w:rPr>
          <w:rFonts w:ascii="Arial" w:hAnsi="Arial" w:cs="Arial"/>
          <w:snapToGrid w:val="0"/>
        </w:rPr>
        <w:t>e di essere regolarmente iscritt</w:t>
      </w:r>
      <w:r>
        <w:rPr>
          <w:rFonts w:ascii="Arial" w:hAnsi="Arial" w:cs="Arial"/>
          <w:snapToGrid w:val="0"/>
        </w:rPr>
        <w:t>a/</w:t>
      </w:r>
      <w:r w:rsidRPr="00973D2E">
        <w:rPr>
          <w:rFonts w:ascii="Arial" w:hAnsi="Arial" w:cs="Arial"/>
          <w:snapToGrid w:val="0"/>
        </w:rPr>
        <w:t>o al Dottorato di Ricerca in…………………………..........................</w:t>
      </w:r>
    </w:p>
    <w:p w:rsidR="00973D2E" w:rsidRDefault="00973D2E" w:rsidP="00973D2E">
      <w:pPr>
        <w:suppressAutoHyphens w:val="0"/>
        <w:spacing w:line="360" w:lineRule="auto"/>
        <w:jc w:val="both"/>
        <w:rPr>
          <w:rFonts w:ascii="Arial" w:hAnsi="Arial" w:cs="Arial"/>
          <w:snapToGrid w:val="0"/>
        </w:rPr>
      </w:pPr>
      <w:r w:rsidRPr="00973D2E">
        <w:rPr>
          <w:rFonts w:ascii="Arial" w:hAnsi="Arial" w:cs="Arial"/>
          <w:snapToGrid w:val="0"/>
        </w:rPr>
        <w:t>…………………………………………………………………………</w:t>
      </w:r>
      <w:r>
        <w:rPr>
          <w:rFonts w:ascii="Arial" w:hAnsi="Arial" w:cs="Arial"/>
          <w:snapToGrid w:val="0"/>
        </w:rPr>
        <w:t>………………dell’Università di Verona</w:t>
      </w:r>
    </w:p>
    <w:p w:rsidR="00D40C41" w:rsidRPr="00D40C41" w:rsidRDefault="00973D2E" w:rsidP="00973D2E">
      <w:pPr>
        <w:suppressAutoHyphens w:val="0"/>
        <w:spacing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di </w:t>
      </w:r>
      <w:r w:rsidR="00D40C41" w:rsidRPr="00D40C41">
        <w:rPr>
          <w:rFonts w:ascii="Arial" w:hAnsi="Arial" w:cs="Arial"/>
          <w:snapToGrid w:val="0"/>
        </w:rPr>
        <w:t>possedere il seguente titolo di Laurea MAGISTRALE in ………………………………………………….</w:t>
      </w:r>
    </w:p>
    <w:p w:rsidR="00973D2E" w:rsidRDefault="00D40C41" w:rsidP="00D40C41">
      <w:pPr>
        <w:suppressAutoHyphens w:val="0"/>
        <w:spacing w:line="360" w:lineRule="auto"/>
        <w:jc w:val="both"/>
        <w:rPr>
          <w:rFonts w:ascii="Arial" w:hAnsi="Arial" w:cs="Arial"/>
          <w:snapToGrid w:val="0"/>
        </w:rPr>
      </w:pPr>
      <w:r w:rsidRPr="00D40C41">
        <w:rPr>
          <w:rFonts w:ascii="Arial" w:hAnsi="Arial" w:cs="Arial"/>
          <w:snapToGrid w:val="0"/>
        </w:rPr>
        <w:t>………………………………………………………………………</w:t>
      </w:r>
      <w:r w:rsidR="00973D2E">
        <w:rPr>
          <w:rFonts w:ascii="Arial" w:hAnsi="Arial" w:cs="Arial"/>
          <w:snapToGrid w:val="0"/>
        </w:rPr>
        <w:t xml:space="preserve">…………………………………conseguito: </w:t>
      </w:r>
    </w:p>
    <w:p w:rsidR="00D40C41" w:rsidRPr="00973D2E" w:rsidRDefault="00D40C41" w:rsidP="00973D2E">
      <w:pPr>
        <w:pStyle w:val="Paragrafoelenco"/>
        <w:numPr>
          <w:ilvl w:val="0"/>
          <w:numId w:val="46"/>
        </w:numPr>
        <w:suppressAutoHyphens w:val="0"/>
        <w:spacing w:line="360" w:lineRule="auto"/>
        <w:ind w:left="360"/>
        <w:jc w:val="both"/>
        <w:rPr>
          <w:rFonts w:ascii="Arial" w:hAnsi="Arial" w:cs="Arial"/>
          <w:snapToGrid w:val="0"/>
        </w:rPr>
      </w:pPr>
      <w:r w:rsidRPr="00973D2E">
        <w:rPr>
          <w:rFonts w:ascii="Arial" w:hAnsi="Arial" w:cs="Arial"/>
          <w:snapToGrid w:val="0"/>
        </w:rPr>
        <w:t xml:space="preserve">presso l’Università di </w:t>
      </w:r>
      <w:r w:rsidR="00973D2E">
        <w:rPr>
          <w:rFonts w:ascii="Arial" w:hAnsi="Arial" w:cs="Arial"/>
          <w:snapToGrid w:val="0"/>
        </w:rPr>
        <w:t>Verona</w:t>
      </w:r>
      <w:r w:rsidR="0087728F">
        <w:rPr>
          <w:rFonts w:ascii="Arial" w:hAnsi="Arial" w:cs="Arial"/>
          <w:snapToGrid w:val="0"/>
        </w:rPr>
        <w:t xml:space="preserve"> </w:t>
      </w:r>
    </w:p>
    <w:p w:rsidR="00973D2E" w:rsidRDefault="00973D2E" w:rsidP="00973D2E">
      <w:pPr>
        <w:pStyle w:val="Paragrafoelenco"/>
        <w:numPr>
          <w:ilvl w:val="0"/>
          <w:numId w:val="46"/>
        </w:numPr>
        <w:suppressAutoHyphens w:val="0"/>
        <w:spacing w:line="360" w:lineRule="auto"/>
        <w:ind w:left="360"/>
        <w:jc w:val="both"/>
        <w:rPr>
          <w:rFonts w:ascii="Arial" w:hAnsi="Arial" w:cs="Arial"/>
          <w:snapToGrid w:val="0"/>
        </w:rPr>
      </w:pPr>
      <w:r w:rsidRPr="00973D2E">
        <w:rPr>
          <w:rFonts w:ascii="Arial" w:hAnsi="Arial" w:cs="Arial"/>
          <w:snapToGrid w:val="0"/>
        </w:rPr>
        <w:t>presso l’Università di ………………………………………</w:t>
      </w:r>
      <w:r>
        <w:rPr>
          <w:rFonts w:ascii="Arial" w:hAnsi="Arial" w:cs="Arial"/>
          <w:snapToGrid w:val="0"/>
        </w:rPr>
        <w:t>………</w:t>
      </w:r>
    </w:p>
    <w:p w:rsidR="00973D2E" w:rsidRPr="00973D2E" w:rsidRDefault="00973D2E" w:rsidP="00973D2E">
      <w:pPr>
        <w:pStyle w:val="Paragrafoelenco"/>
        <w:ind w:left="348"/>
        <w:rPr>
          <w:rFonts w:ascii="Arial" w:hAnsi="Arial" w:cs="Arial"/>
          <w:snapToGrid w:val="0"/>
        </w:rPr>
      </w:pPr>
    </w:p>
    <w:p w:rsidR="00973D2E" w:rsidRPr="00973D2E" w:rsidRDefault="00973D2E" w:rsidP="00973D2E">
      <w:pPr>
        <w:pStyle w:val="Paragrafoelenco"/>
        <w:suppressAutoHyphens w:val="0"/>
        <w:spacing w:line="360" w:lineRule="auto"/>
        <w:ind w:left="360"/>
        <w:jc w:val="both"/>
        <w:rPr>
          <w:rFonts w:ascii="Arial" w:hAnsi="Arial" w:cs="Arial"/>
          <w:snapToGrid w:val="0"/>
        </w:rPr>
      </w:pPr>
      <w:r w:rsidRPr="00973D2E">
        <w:rPr>
          <w:rFonts w:ascii="Arial" w:hAnsi="Arial" w:cs="Arial"/>
          <w:snapToGrid w:val="0"/>
        </w:rPr>
        <w:t>con voto …….…….../………….........</w:t>
      </w:r>
      <w:r>
        <w:rPr>
          <w:rFonts w:ascii="Arial" w:hAnsi="Arial" w:cs="Arial"/>
          <w:snapToGrid w:val="0"/>
        </w:rPr>
        <w:t>in data……………………..</w:t>
      </w:r>
    </w:p>
    <w:p w:rsidR="00E15FEA" w:rsidRPr="00572018" w:rsidRDefault="00BF08A1" w:rsidP="00E15FEA">
      <w:pPr>
        <w:spacing w:before="240" w:line="480" w:lineRule="auto"/>
        <w:jc w:val="both"/>
        <w:rPr>
          <w:rFonts w:ascii="Arial" w:hAnsi="Arial" w:cs="Arial"/>
          <w:b/>
          <w:u w:val="single"/>
        </w:rPr>
      </w:pPr>
      <w:r w:rsidRPr="00BF08A1">
        <w:rPr>
          <w:rFonts w:ascii="Arial" w:hAnsi="Arial" w:cs="Arial"/>
          <w:b/>
          <w:u w:val="single"/>
        </w:rPr>
        <w:t xml:space="preserve">Il/La sottoscritto/a </w:t>
      </w:r>
      <w:r w:rsidR="00E15FEA" w:rsidRPr="00572018">
        <w:rPr>
          <w:rFonts w:ascii="Arial" w:hAnsi="Arial" w:cs="Arial"/>
          <w:b/>
          <w:u w:val="single"/>
        </w:rPr>
        <w:t xml:space="preserve">o indica </w:t>
      </w:r>
      <w:r w:rsidR="00E86A19">
        <w:rPr>
          <w:rFonts w:ascii="Arial" w:hAnsi="Arial" w:cs="Arial"/>
          <w:b/>
          <w:u w:val="single"/>
        </w:rPr>
        <w:t>i</w:t>
      </w:r>
      <w:r w:rsidR="00E15FEA" w:rsidRPr="00572018">
        <w:rPr>
          <w:rFonts w:ascii="Arial" w:hAnsi="Arial" w:cs="Arial"/>
          <w:b/>
          <w:u w:val="single"/>
        </w:rPr>
        <w:t xml:space="preserve"> propri recapit</w:t>
      </w:r>
      <w:r w:rsidR="00572018" w:rsidRPr="00572018">
        <w:rPr>
          <w:rFonts w:ascii="Arial" w:hAnsi="Arial" w:cs="Arial"/>
          <w:b/>
          <w:u w:val="single"/>
        </w:rPr>
        <w:t>i</w:t>
      </w:r>
      <w:r w:rsidR="00E86A19">
        <w:rPr>
          <w:rFonts w:ascii="Arial" w:hAnsi="Arial" w:cs="Arial"/>
          <w:b/>
          <w:u w:val="single"/>
        </w:rPr>
        <w:t xml:space="preserve"> per le comunicazioni relative</w:t>
      </w:r>
      <w:r w:rsidR="00E15FEA" w:rsidRPr="00572018">
        <w:rPr>
          <w:rFonts w:ascii="Arial" w:hAnsi="Arial" w:cs="Arial"/>
          <w:b/>
          <w:u w:val="single"/>
        </w:rPr>
        <w:t xml:space="preserve"> </w:t>
      </w:r>
      <w:r w:rsidR="00E86A19">
        <w:rPr>
          <w:rFonts w:ascii="Arial" w:hAnsi="Arial" w:cs="Arial"/>
          <w:b/>
          <w:u w:val="single"/>
        </w:rPr>
        <w:t>al</w:t>
      </w:r>
      <w:r w:rsidR="00E15FEA" w:rsidRPr="00572018">
        <w:rPr>
          <w:rFonts w:ascii="Arial" w:hAnsi="Arial" w:cs="Arial"/>
          <w:b/>
          <w:u w:val="single"/>
        </w:rPr>
        <w:t xml:space="preserve">la presente </w:t>
      </w:r>
      <w:r w:rsidR="00E86A19">
        <w:rPr>
          <w:rFonts w:ascii="Arial" w:hAnsi="Arial" w:cs="Arial"/>
          <w:b/>
          <w:u w:val="single"/>
        </w:rPr>
        <w:t>selezione</w:t>
      </w:r>
      <w:r w:rsidR="00E15FEA" w:rsidRPr="00572018">
        <w:rPr>
          <w:rFonts w:ascii="Arial" w:hAnsi="Arial" w:cs="Arial"/>
          <w:b/>
          <w:u w:val="single"/>
        </w:rPr>
        <w:t>:</w:t>
      </w:r>
    </w:p>
    <w:p w:rsidR="00E15FEA" w:rsidRPr="00572018" w:rsidRDefault="009B15A4" w:rsidP="00572018">
      <w:pPr>
        <w:pStyle w:val="Paragrafoelenco"/>
        <w:numPr>
          <w:ilvl w:val="0"/>
          <w:numId w:val="43"/>
        </w:numPr>
        <w:spacing w:line="480" w:lineRule="auto"/>
        <w:jc w:val="both"/>
        <w:rPr>
          <w:rFonts w:ascii="Arial" w:hAnsi="Arial" w:cs="Arial"/>
        </w:rPr>
      </w:pPr>
      <w:r w:rsidRPr="00572018">
        <w:rPr>
          <w:rFonts w:ascii="Arial" w:hAnsi="Arial" w:cs="Arial"/>
        </w:rPr>
        <w:t>i</w:t>
      </w:r>
      <w:r w:rsidR="00E15FEA" w:rsidRPr="00572018">
        <w:rPr>
          <w:rFonts w:ascii="Arial" w:hAnsi="Arial" w:cs="Arial"/>
        </w:rPr>
        <w:t>ndirizzo e-mail: …………</w:t>
      </w:r>
      <w:r w:rsidR="00FB5568">
        <w:rPr>
          <w:rFonts w:ascii="Arial" w:hAnsi="Arial" w:cs="Arial"/>
        </w:rPr>
        <w:t>………………………………………</w:t>
      </w:r>
    </w:p>
    <w:p w:rsidR="005D1676" w:rsidRPr="00572018" w:rsidRDefault="009B15A4" w:rsidP="00572018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rPr>
          <w:rFonts w:ascii="Arial" w:eastAsia="MS Mincho" w:hAnsi="Arial" w:cs="Arial"/>
        </w:rPr>
      </w:pPr>
      <w:r w:rsidRPr="00572018">
        <w:rPr>
          <w:rFonts w:ascii="Arial" w:hAnsi="Arial" w:cs="Arial"/>
        </w:rPr>
        <w:t>n</w:t>
      </w:r>
      <w:r w:rsidR="00E15FEA" w:rsidRPr="00572018">
        <w:rPr>
          <w:rFonts w:ascii="Arial" w:hAnsi="Arial" w:cs="Arial"/>
        </w:rPr>
        <w:t>umero di telefono</w:t>
      </w:r>
      <w:r w:rsidR="00BD5F80" w:rsidRPr="00572018">
        <w:rPr>
          <w:rFonts w:ascii="Arial" w:hAnsi="Arial" w:cs="Arial"/>
        </w:rPr>
        <w:t>/cellulare</w:t>
      </w:r>
      <w:r w:rsidR="00E15FEA" w:rsidRPr="00572018">
        <w:rPr>
          <w:rFonts w:ascii="Arial" w:hAnsi="Arial" w:cs="Arial"/>
        </w:rPr>
        <w:t>:………</w:t>
      </w:r>
      <w:r w:rsidR="00FB5568">
        <w:rPr>
          <w:rFonts w:ascii="Arial" w:hAnsi="Arial" w:cs="Arial"/>
        </w:rPr>
        <w:t>…………………………………………</w:t>
      </w:r>
    </w:p>
    <w:p w:rsidR="00E17393" w:rsidRDefault="00E17393" w:rsidP="008756DE">
      <w:pPr>
        <w:suppressAutoHyphens w:val="0"/>
        <w:autoSpaceDE w:val="0"/>
        <w:autoSpaceDN w:val="0"/>
        <w:adjustRightInd w:val="0"/>
        <w:rPr>
          <w:rFonts w:ascii="Arial" w:eastAsia="MS Mincho" w:hAnsi="Arial" w:cs="Arial"/>
        </w:rPr>
      </w:pPr>
    </w:p>
    <w:p w:rsidR="00F5742C" w:rsidRDefault="00BF08A1" w:rsidP="00973D2E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 w:rsidRPr="00AF4AF7">
        <w:rPr>
          <w:rFonts w:ascii="Arial" w:hAnsi="Arial" w:cs="Arial"/>
          <w:b/>
          <w:snapToGrid w:val="0"/>
        </w:rPr>
        <w:t>Il/La sottoscritto/a</w:t>
      </w:r>
      <w:r w:rsidRPr="00A33ED6">
        <w:rPr>
          <w:rFonts w:ascii="Arial" w:hAnsi="Arial" w:cs="Arial"/>
          <w:snapToGrid w:val="0"/>
        </w:rPr>
        <w:t xml:space="preserve"> </w:t>
      </w:r>
      <w:r w:rsidR="00F5742C" w:rsidRPr="00F77BC1">
        <w:rPr>
          <w:rFonts w:ascii="Arial" w:eastAsia="MS Mincho" w:hAnsi="Arial" w:cs="Arial"/>
          <w:b/>
        </w:rPr>
        <w:t>allega alla domanda</w:t>
      </w:r>
      <w:r w:rsidR="008756DE">
        <w:rPr>
          <w:rFonts w:ascii="Arial" w:hAnsi="Arial" w:cs="Arial"/>
          <w:lang w:eastAsia="it-IT"/>
        </w:rPr>
        <w:t>:</w:t>
      </w:r>
    </w:p>
    <w:p w:rsidR="008756DE" w:rsidRPr="00A33ED6" w:rsidRDefault="008756DE" w:rsidP="00973D2E">
      <w:pPr>
        <w:suppressAutoHyphens w:val="0"/>
        <w:autoSpaceDE w:val="0"/>
        <w:autoSpaceDN w:val="0"/>
        <w:adjustRightInd w:val="0"/>
        <w:rPr>
          <w:rFonts w:ascii="Arial" w:eastAsia="MS Mincho" w:hAnsi="Arial" w:cs="Arial"/>
        </w:rPr>
      </w:pPr>
    </w:p>
    <w:p w:rsidR="00507B33" w:rsidRPr="00507B33" w:rsidRDefault="00507B33" w:rsidP="0087728F">
      <w:pPr>
        <w:pStyle w:val="Testonormale1"/>
        <w:numPr>
          <w:ilvl w:val="0"/>
          <w:numId w:val="36"/>
        </w:numPr>
        <w:ind w:left="360"/>
        <w:jc w:val="both"/>
        <w:rPr>
          <w:rFonts w:ascii="Arial" w:eastAsia="MS Mincho" w:hAnsi="Arial" w:cs="Arial"/>
        </w:rPr>
      </w:pPr>
      <w:r w:rsidRPr="00507B33">
        <w:rPr>
          <w:rFonts w:ascii="Arial" w:eastAsia="MS Mincho" w:hAnsi="Arial" w:cs="Arial"/>
        </w:rPr>
        <w:t>il curriculum vitae, compilato secondo il modello allegato (allegato B);</w:t>
      </w:r>
    </w:p>
    <w:p w:rsidR="0087728F" w:rsidRDefault="00507B33" w:rsidP="00F4632D">
      <w:pPr>
        <w:pStyle w:val="Testonormale1"/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rFonts w:ascii="Arial" w:eastAsia="MS Mincho" w:hAnsi="Arial" w:cs="Arial"/>
        </w:rPr>
      </w:pPr>
      <w:r w:rsidRPr="0087728F">
        <w:rPr>
          <w:rFonts w:ascii="Arial" w:eastAsia="MS Mincho" w:hAnsi="Arial" w:cs="Arial"/>
        </w:rPr>
        <w:t xml:space="preserve">nulla osta </w:t>
      </w:r>
      <w:r w:rsidR="00DA6D68" w:rsidRPr="0087728F">
        <w:rPr>
          <w:rFonts w:ascii="Arial" w:eastAsia="MS Mincho" w:hAnsi="Arial" w:cs="Arial"/>
        </w:rPr>
        <w:t xml:space="preserve">o copia della richiesta di nulla osta al </w:t>
      </w:r>
      <w:r w:rsidRPr="0087728F">
        <w:rPr>
          <w:rFonts w:ascii="Arial" w:eastAsia="MS Mincho" w:hAnsi="Arial" w:cs="Arial"/>
        </w:rPr>
        <w:t>Collegio dei docenti del Dotto</w:t>
      </w:r>
      <w:r w:rsidR="0087728F" w:rsidRPr="0087728F">
        <w:rPr>
          <w:rFonts w:ascii="Arial" w:eastAsia="MS Mincho" w:hAnsi="Arial" w:cs="Arial"/>
        </w:rPr>
        <w:t>rato di Ricerca di afferenza</w:t>
      </w:r>
    </w:p>
    <w:p w:rsidR="0087728F" w:rsidRPr="0087728F" w:rsidRDefault="0087728F" w:rsidP="00F4632D">
      <w:pPr>
        <w:pStyle w:val="Testonormale1"/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rFonts w:ascii="Arial" w:eastAsia="MS Mincho" w:hAnsi="Arial" w:cs="Arial"/>
        </w:rPr>
      </w:pPr>
      <w:r w:rsidRPr="0087728F">
        <w:rPr>
          <w:rFonts w:ascii="Arial" w:eastAsia="MS Mincho" w:hAnsi="Arial" w:cs="Arial"/>
        </w:rPr>
        <w:t>copia in formato PDF di un documento di identità valido</w:t>
      </w:r>
    </w:p>
    <w:p w:rsidR="0087728F" w:rsidRPr="00507B33" w:rsidRDefault="0087728F" w:rsidP="0087728F">
      <w:pPr>
        <w:pStyle w:val="Testonormale1"/>
        <w:jc w:val="both"/>
        <w:rPr>
          <w:rFonts w:ascii="Arial" w:eastAsia="MS Mincho" w:hAnsi="Arial" w:cs="Arial"/>
        </w:rPr>
      </w:pPr>
    </w:p>
    <w:p w:rsidR="00007414" w:rsidRPr="00A33ED6" w:rsidRDefault="00007414" w:rsidP="00D33361">
      <w:pPr>
        <w:pStyle w:val="Testonormale1"/>
        <w:jc w:val="both"/>
        <w:rPr>
          <w:rFonts w:ascii="Arial" w:eastAsia="MS Mincho" w:hAnsi="Arial" w:cs="Arial"/>
        </w:rPr>
      </w:pPr>
    </w:p>
    <w:p w:rsidR="00A53D07" w:rsidRPr="00100C9F" w:rsidRDefault="00A53D07" w:rsidP="00007414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MS Mincho" w:hAnsi="Arial" w:cs="Arial"/>
          <w:b/>
        </w:rPr>
      </w:pPr>
      <w:r w:rsidRPr="00100C9F">
        <w:rPr>
          <w:rFonts w:ascii="Arial" w:eastAsia="MS Mincho" w:hAnsi="Arial" w:cs="Arial"/>
          <w:b/>
        </w:rPr>
        <w:t>INFO</w:t>
      </w:r>
      <w:r w:rsidR="008B0370" w:rsidRPr="00100C9F">
        <w:rPr>
          <w:rFonts w:ascii="Arial" w:eastAsia="MS Mincho" w:hAnsi="Arial" w:cs="Arial"/>
          <w:b/>
        </w:rPr>
        <w:t xml:space="preserve">RMATIVA RELATIVA AL TRATTAMENTO </w:t>
      </w:r>
      <w:r w:rsidRPr="00100C9F">
        <w:rPr>
          <w:rFonts w:ascii="Arial" w:eastAsia="MS Mincho" w:hAnsi="Arial" w:cs="Arial"/>
          <w:b/>
        </w:rPr>
        <w:t>DEI DATI PERSONALI</w:t>
      </w:r>
    </w:p>
    <w:p w:rsidR="00F5742C" w:rsidRPr="00A33ED6" w:rsidRDefault="00A53D07" w:rsidP="00007414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MS Mincho" w:hAnsi="Arial" w:cs="Arial"/>
        </w:rPr>
      </w:pPr>
      <w:r w:rsidRPr="00007414">
        <w:rPr>
          <w:rFonts w:ascii="Arial" w:eastAsia="MS Mincho" w:hAnsi="Arial" w:cs="Arial"/>
        </w:rPr>
        <w:t>Ai fini del trattamento dei dati personali, l’Università di Verona è titolare del trattamento ai sensi del Regolamento UE 2016/679, nelle modalità operative disciplinate dal bando. Il candidato ha diritto, ai sensi dell’art. 1</w:t>
      </w:r>
      <w:r w:rsidR="00666D96">
        <w:rPr>
          <w:rFonts w:ascii="Arial" w:eastAsia="MS Mincho" w:hAnsi="Arial" w:cs="Arial"/>
        </w:rPr>
        <w:t>3 di detto Regolamento, a</w:t>
      </w:r>
      <w:r w:rsidRPr="00007414">
        <w:rPr>
          <w:rFonts w:ascii="Arial" w:eastAsia="MS Mincho" w:hAnsi="Arial" w:cs="Arial"/>
        </w:rPr>
        <w:t xml:space="preserve"> un’informativa estesa in merito alle finalità del trattamento, ai destinatari dei propri dati e all’esercizio dei propri diritti: tale informativa è </w:t>
      </w:r>
      <w:r w:rsidR="00666D96">
        <w:rPr>
          <w:rFonts w:ascii="Arial" w:eastAsia="MS Mincho" w:hAnsi="Arial" w:cs="Arial"/>
        </w:rPr>
        <w:t>disponibile in calce al bando.</w:t>
      </w:r>
    </w:p>
    <w:p w:rsidR="00B15614" w:rsidRPr="00A33ED6" w:rsidRDefault="00B15614" w:rsidP="00A53D07">
      <w:pPr>
        <w:pStyle w:val="Testonormale1"/>
        <w:jc w:val="both"/>
        <w:rPr>
          <w:rFonts w:ascii="Arial" w:eastAsia="MS Mincho" w:hAnsi="Arial" w:cs="Arial"/>
        </w:rPr>
      </w:pPr>
    </w:p>
    <w:p w:rsidR="00007414" w:rsidRDefault="00007414" w:rsidP="00A53D07">
      <w:pPr>
        <w:pStyle w:val="Testonormale1"/>
        <w:spacing w:line="360" w:lineRule="auto"/>
        <w:jc w:val="both"/>
        <w:rPr>
          <w:rFonts w:ascii="Arial" w:eastAsia="MS Mincho" w:hAnsi="Arial" w:cs="Arial"/>
        </w:rPr>
      </w:pPr>
    </w:p>
    <w:p w:rsidR="00A53D07" w:rsidRPr="00A33ED6" w:rsidRDefault="00A53D07" w:rsidP="00A53D07">
      <w:pPr>
        <w:pStyle w:val="Testonormale1"/>
        <w:spacing w:line="360" w:lineRule="auto"/>
        <w:jc w:val="both"/>
        <w:rPr>
          <w:rFonts w:ascii="Arial" w:eastAsia="MS Mincho" w:hAnsi="Arial" w:cs="Arial"/>
        </w:rPr>
      </w:pPr>
      <w:r w:rsidRPr="00A33ED6">
        <w:rPr>
          <w:rFonts w:ascii="Arial" w:eastAsia="MS Mincho" w:hAnsi="Arial" w:cs="Arial"/>
        </w:rPr>
        <w:t>Verona</w:t>
      </w:r>
      <w:r>
        <w:rPr>
          <w:rFonts w:ascii="Arial" w:eastAsia="MS Mincho" w:hAnsi="Arial" w:cs="Arial"/>
        </w:rPr>
        <w:t>, ……………………………….</w:t>
      </w:r>
    </w:p>
    <w:p w:rsidR="00F5742C" w:rsidRPr="00A33ED6" w:rsidRDefault="006B047E" w:rsidP="00D33361">
      <w:pPr>
        <w:pStyle w:val="Testonormale1"/>
        <w:spacing w:line="360" w:lineRule="auto"/>
        <w:jc w:val="both"/>
        <w:rPr>
          <w:rFonts w:ascii="Arial" w:eastAsia="MS Mincho" w:hAnsi="Arial" w:cs="Arial"/>
        </w:rPr>
      </w:pPr>
      <w:r w:rsidRPr="00A33ED6">
        <w:rPr>
          <w:rFonts w:ascii="Arial" w:eastAsia="MS Mincho" w:hAnsi="Arial" w:cs="Arial"/>
        </w:rPr>
        <w:tab/>
      </w:r>
      <w:r w:rsidRPr="00A33ED6">
        <w:rPr>
          <w:rFonts w:ascii="Arial" w:eastAsia="MS Mincho" w:hAnsi="Arial" w:cs="Arial"/>
        </w:rPr>
        <w:tab/>
      </w:r>
      <w:r w:rsidRPr="00A33ED6">
        <w:rPr>
          <w:rFonts w:ascii="Arial" w:eastAsia="MS Mincho" w:hAnsi="Arial" w:cs="Arial"/>
        </w:rPr>
        <w:tab/>
      </w:r>
      <w:r w:rsidR="00C915BF" w:rsidRPr="00A33ED6">
        <w:rPr>
          <w:rFonts w:ascii="Arial" w:eastAsia="MS Mincho" w:hAnsi="Arial" w:cs="Arial"/>
        </w:rPr>
        <w:tab/>
      </w:r>
      <w:r w:rsidR="00C915BF" w:rsidRPr="00A33ED6">
        <w:rPr>
          <w:rFonts w:ascii="Arial" w:eastAsia="MS Mincho" w:hAnsi="Arial" w:cs="Arial"/>
        </w:rPr>
        <w:tab/>
      </w:r>
      <w:r w:rsidR="004C10EB" w:rsidRPr="00A33ED6">
        <w:rPr>
          <w:rFonts w:ascii="Arial" w:eastAsia="MS Mincho" w:hAnsi="Arial" w:cs="Arial"/>
        </w:rPr>
        <w:tab/>
      </w:r>
      <w:r w:rsidR="00315559">
        <w:rPr>
          <w:rFonts w:ascii="Arial" w:eastAsia="MS Mincho" w:hAnsi="Arial" w:cs="Arial"/>
        </w:rPr>
        <w:tab/>
      </w:r>
      <w:r w:rsidR="00315559">
        <w:rPr>
          <w:rFonts w:ascii="Arial" w:eastAsia="MS Mincho" w:hAnsi="Arial" w:cs="Arial"/>
        </w:rPr>
        <w:tab/>
      </w:r>
      <w:r w:rsidR="00F5742C" w:rsidRPr="00A33ED6">
        <w:rPr>
          <w:rFonts w:ascii="Arial" w:eastAsia="MS Mincho" w:hAnsi="Arial" w:cs="Arial"/>
        </w:rPr>
        <w:t>In fede</w:t>
      </w:r>
    </w:p>
    <w:p w:rsidR="004C10EB" w:rsidRPr="00A33ED6" w:rsidRDefault="004C10EB" w:rsidP="00D33361">
      <w:pPr>
        <w:pStyle w:val="Testonormale1"/>
        <w:spacing w:line="360" w:lineRule="auto"/>
        <w:jc w:val="both"/>
        <w:rPr>
          <w:rFonts w:ascii="Arial" w:eastAsia="MS Mincho" w:hAnsi="Arial" w:cs="Arial"/>
        </w:rPr>
      </w:pPr>
    </w:p>
    <w:p w:rsidR="00A04C15" w:rsidRPr="00A33ED6" w:rsidRDefault="004C10EB" w:rsidP="00D33361">
      <w:pPr>
        <w:pStyle w:val="Testonormale1"/>
        <w:spacing w:line="360" w:lineRule="auto"/>
        <w:jc w:val="both"/>
        <w:rPr>
          <w:rFonts w:ascii="Arial" w:eastAsia="MS Mincho" w:hAnsi="Arial" w:cs="Arial"/>
        </w:rPr>
      </w:pPr>
      <w:r w:rsidRPr="00A33ED6">
        <w:rPr>
          <w:rFonts w:ascii="Arial" w:eastAsia="MS Mincho" w:hAnsi="Arial" w:cs="Arial"/>
        </w:rPr>
        <w:tab/>
      </w:r>
      <w:r w:rsidRPr="00A33ED6">
        <w:rPr>
          <w:rFonts w:ascii="Arial" w:eastAsia="MS Mincho" w:hAnsi="Arial" w:cs="Arial"/>
        </w:rPr>
        <w:tab/>
      </w:r>
      <w:r w:rsidRPr="00A33ED6">
        <w:rPr>
          <w:rFonts w:ascii="Arial" w:eastAsia="MS Mincho" w:hAnsi="Arial" w:cs="Arial"/>
        </w:rPr>
        <w:tab/>
      </w:r>
      <w:r w:rsidRPr="00A33ED6">
        <w:rPr>
          <w:rFonts w:ascii="Arial" w:eastAsia="MS Mincho" w:hAnsi="Arial" w:cs="Arial"/>
        </w:rPr>
        <w:tab/>
      </w:r>
      <w:r w:rsidRPr="00A33ED6">
        <w:rPr>
          <w:rFonts w:ascii="Arial" w:eastAsia="MS Mincho" w:hAnsi="Arial" w:cs="Arial"/>
        </w:rPr>
        <w:tab/>
      </w:r>
      <w:r w:rsidRPr="00A33ED6">
        <w:rPr>
          <w:rFonts w:ascii="Arial" w:eastAsia="MS Mincho" w:hAnsi="Arial" w:cs="Arial"/>
        </w:rPr>
        <w:tab/>
      </w:r>
      <w:r w:rsidR="00315559">
        <w:rPr>
          <w:rFonts w:ascii="Arial" w:eastAsia="MS Mincho" w:hAnsi="Arial" w:cs="Arial"/>
        </w:rPr>
        <w:t>(Firma) …………………………………………………</w:t>
      </w:r>
    </w:p>
    <w:sectPr w:rsidR="00A04C15" w:rsidRPr="00A33ED6" w:rsidSect="006D0CE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 w:code="1"/>
      <w:pgMar w:top="1134" w:right="1418" w:bottom="777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8E7" w:rsidRDefault="005728E7">
      <w:r>
        <w:separator/>
      </w:r>
    </w:p>
  </w:endnote>
  <w:endnote w:type="continuationSeparator" w:id="0">
    <w:p w:rsidR="005728E7" w:rsidRDefault="0057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84" w:rsidRDefault="001A06D7" w:rsidP="00CF338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9588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5884" w:rsidRDefault="00495884" w:rsidP="00AD6D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CB" w:rsidRDefault="009B25CB" w:rsidP="00FB2572">
    <w:pPr>
      <w:pStyle w:val="Pidipagina"/>
      <w:rPr>
        <w:i/>
      </w:rPr>
    </w:pPr>
  </w:p>
  <w:p w:rsidR="009B25CB" w:rsidRPr="009B25CB" w:rsidRDefault="001A06D7" w:rsidP="009B25CB">
    <w:pPr>
      <w:pStyle w:val="Pidipagina"/>
      <w:framePr w:wrap="around" w:vAnchor="text" w:hAnchor="page" w:x="10696" w:y="33"/>
      <w:rPr>
        <w:rStyle w:val="Numeropagina"/>
        <w:rFonts w:ascii="Arial" w:hAnsi="Arial" w:cs="Arial"/>
        <w:sz w:val="16"/>
        <w:szCs w:val="16"/>
      </w:rPr>
    </w:pPr>
    <w:r w:rsidRPr="009B25CB">
      <w:rPr>
        <w:rStyle w:val="Numeropagina"/>
        <w:rFonts w:ascii="Arial" w:hAnsi="Arial" w:cs="Arial"/>
        <w:sz w:val="16"/>
        <w:szCs w:val="16"/>
      </w:rPr>
      <w:fldChar w:fldCharType="begin"/>
    </w:r>
    <w:r w:rsidR="009B25CB" w:rsidRPr="009B25CB">
      <w:rPr>
        <w:rStyle w:val="Numeropagina"/>
        <w:rFonts w:ascii="Arial" w:hAnsi="Arial" w:cs="Arial"/>
        <w:sz w:val="16"/>
        <w:szCs w:val="16"/>
      </w:rPr>
      <w:instrText xml:space="preserve">PAGE  </w:instrText>
    </w:r>
    <w:r w:rsidRPr="009B25CB">
      <w:rPr>
        <w:rStyle w:val="Numeropagina"/>
        <w:rFonts w:ascii="Arial" w:hAnsi="Arial" w:cs="Arial"/>
        <w:sz w:val="16"/>
        <w:szCs w:val="16"/>
      </w:rPr>
      <w:fldChar w:fldCharType="separate"/>
    </w:r>
    <w:r w:rsidR="007A2CD9">
      <w:rPr>
        <w:rStyle w:val="Numeropagina"/>
        <w:rFonts w:ascii="Arial" w:hAnsi="Arial" w:cs="Arial"/>
        <w:noProof/>
        <w:sz w:val="16"/>
        <w:szCs w:val="16"/>
      </w:rPr>
      <w:t>2</w:t>
    </w:r>
    <w:r w:rsidRPr="009B25CB">
      <w:rPr>
        <w:rStyle w:val="Numeropagina"/>
        <w:rFonts w:ascii="Arial" w:hAnsi="Arial" w:cs="Arial"/>
        <w:sz w:val="16"/>
        <w:szCs w:val="16"/>
      </w:rPr>
      <w:fldChar w:fldCharType="end"/>
    </w:r>
  </w:p>
  <w:p w:rsidR="00495884" w:rsidRPr="00BB7A4C" w:rsidRDefault="00495884" w:rsidP="0035079A">
    <w:pPr>
      <w:pStyle w:val="Pidipagina"/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BB7A4C">
      <w:rPr>
        <w:rFonts w:ascii="Arial" w:hAnsi="Arial" w:cs="Arial"/>
        <w:i/>
        <w:sz w:val="16"/>
        <w:szCs w:val="16"/>
      </w:rPr>
      <w:t xml:space="preserve"> </w:t>
    </w:r>
    <w:r w:rsidR="00B31980" w:rsidRPr="00BB7A4C">
      <w:rPr>
        <w:rFonts w:ascii="Arial" w:hAnsi="Arial" w:cs="Arial"/>
        <w:i/>
        <w:sz w:val="16"/>
        <w:szCs w:val="16"/>
      </w:rPr>
      <w:t xml:space="preserve">Allegato A – Domanda </w:t>
    </w:r>
    <w:r w:rsidR="00C72D79">
      <w:rPr>
        <w:rFonts w:ascii="Arial" w:hAnsi="Arial" w:cs="Arial"/>
        <w:i/>
        <w:sz w:val="16"/>
        <w:szCs w:val="16"/>
      </w:rPr>
      <w:t xml:space="preserve">di partecipazione </w:t>
    </w:r>
    <w:r w:rsidR="00DA527C">
      <w:rPr>
        <w:rFonts w:ascii="Arial" w:hAnsi="Arial" w:cs="Arial"/>
        <w:i/>
        <w:sz w:val="16"/>
        <w:szCs w:val="16"/>
      </w:rPr>
      <w:t>e Dichiarazione sostitutiva</w:t>
    </w:r>
    <w:r w:rsidR="00B31980" w:rsidRPr="00BB7A4C">
      <w:rPr>
        <w:rFonts w:ascii="Arial" w:hAnsi="Arial" w:cs="Arial"/>
        <w:i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84" w:rsidRDefault="00495884">
    <w:pPr>
      <w:pStyle w:val="Pidipagina"/>
    </w:pPr>
  </w:p>
  <w:p w:rsidR="00495884" w:rsidRPr="00692C76" w:rsidRDefault="00495884" w:rsidP="00692C76">
    <w:pPr>
      <w:pStyle w:val="Pidipagina"/>
      <w:tabs>
        <w:tab w:val="clear" w:pos="4819"/>
        <w:tab w:val="clear" w:pos="9638"/>
        <w:tab w:val="center" w:pos="5243"/>
      </w:tabs>
      <w:rPr>
        <w:i/>
      </w:rPr>
    </w:pPr>
    <w:r w:rsidRPr="00692C76">
      <w:rPr>
        <w:i/>
      </w:rPr>
      <w:t>Domanda Bando n°1 – Sede di Verona A.A. 2015/16</w:t>
    </w:r>
    <w:r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8E7" w:rsidRDefault="005728E7">
      <w:r>
        <w:separator/>
      </w:r>
    </w:p>
  </w:footnote>
  <w:footnote w:type="continuationSeparator" w:id="0">
    <w:p w:rsidR="005728E7" w:rsidRDefault="0057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E4" w:rsidRDefault="00495884" w:rsidP="001A73A6">
    <w:pPr>
      <w:pStyle w:val="Intestazione"/>
      <w:tabs>
        <w:tab w:val="clear" w:pos="4819"/>
        <w:tab w:val="clear" w:pos="9638"/>
        <w:tab w:val="left" w:pos="3975"/>
      </w:tabs>
    </w:pPr>
    <w:r>
      <w:tab/>
    </w:r>
  </w:p>
  <w:p w:rsidR="00742306" w:rsidRDefault="007423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84" w:rsidRPr="00D01347" w:rsidRDefault="00495884" w:rsidP="00D01347">
    <w:pPr>
      <w:rPr>
        <w:b/>
        <w:sz w:val="32"/>
        <w:szCs w:val="32"/>
      </w:rPr>
    </w:pPr>
    <w:r>
      <w:rPr>
        <w:noProof/>
        <w:sz w:val="32"/>
        <w:szCs w:val="32"/>
        <w:lang w:eastAsia="it-IT"/>
      </w:rPr>
      <w:drawing>
        <wp:inline distT="0" distB="0" distL="0" distR="0">
          <wp:extent cx="762000" cy="70104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1347">
      <w:rPr>
        <w:position w:val="50"/>
        <w:sz w:val="32"/>
        <w:szCs w:val="32"/>
      </w:rPr>
      <w:t xml:space="preserve">        </w:t>
    </w:r>
    <w:r>
      <w:rPr>
        <w:position w:val="50"/>
        <w:sz w:val="32"/>
        <w:szCs w:val="32"/>
      </w:rPr>
      <w:t xml:space="preserve">       </w:t>
    </w:r>
    <w:r w:rsidRPr="00D01347">
      <w:rPr>
        <w:b/>
        <w:position w:val="50"/>
        <w:sz w:val="32"/>
        <w:szCs w:val="32"/>
      </w:rPr>
      <w:t>UNIVERSIT</w:t>
    </w:r>
    <w:r w:rsidRPr="00D01347">
      <w:rPr>
        <w:b/>
        <w:caps/>
        <w:position w:val="50"/>
        <w:sz w:val="32"/>
        <w:szCs w:val="32"/>
      </w:rPr>
      <w:t>à</w:t>
    </w:r>
    <w:r w:rsidRPr="00D01347">
      <w:rPr>
        <w:b/>
        <w:position w:val="50"/>
        <w:sz w:val="32"/>
        <w:szCs w:val="32"/>
      </w:rPr>
      <w:t xml:space="preserve"> DEGLI STUDI DI VERONA</w:t>
    </w:r>
  </w:p>
  <w:p w:rsidR="00495884" w:rsidRDefault="00495884" w:rsidP="009B1869">
    <w:pPr>
      <w:jc w:val="both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11"/>
        </w:tabs>
        <w:ind w:left="711" w:hanging="570"/>
      </w:pPr>
    </w:lvl>
  </w:abstractNum>
  <w:abstractNum w:abstractNumId="2" w15:restartNumberingAfterBreak="0">
    <w:nsid w:val="00000003"/>
    <w:multiLevelType w:val="singleLevel"/>
    <w:tmpl w:val="04100001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 w15:restartNumberingAfterBreak="0">
    <w:nsid w:val="02D9729B"/>
    <w:multiLevelType w:val="hybridMultilevel"/>
    <w:tmpl w:val="4AB468E4"/>
    <w:lvl w:ilvl="0" w:tplc="EE92F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40784"/>
    <w:multiLevelType w:val="hybridMultilevel"/>
    <w:tmpl w:val="00B45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AD73B1"/>
    <w:multiLevelType w:val="hybridMultilevel"/>
    <w:tmpl w:val="2898A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437AA"/>
    <w:multiLevelType w:val="hybridMultilevel"/>
    <w:tmpl w:val="252668FC"/>
    <w:lvl w:ilvl="0" w:tplc="6AF26482">
      <w:start w:val="3"/>
      <w:numFmt w:val="bullet"/>
      <w:lvlText w:val=""/>
      <w:lvlJc w:val="left"/>
      <w:pPr>
        <w:tabs>
          <w:tab w:val="num" w:pos="923"/>
        </w:tabs>
        <w:ind w:left="923" w:hanging="705"/>
      </w:pPr>
      <w:rPr>
        <w:rFonts w:ascii="Symbol" w:eastAsia="MS Mincho" w:hAnsi="Symbol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086825DA"/>
    <w:multiLevelType w:val="hybridMultilevel"/>
    <w:tmpl w:val="AED00E76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01E69"/>
    <w:multiLevelType w:val="hybridMultilevel"/>
    <w:tmpl w:val="AB486E3A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C373C"/>
    <w:multiLevelType w:val="hybridMultilevel"/>
    <w:tmpl w:val="705029D8"/>
    <w:lvl w:ilvl="0" w:tplc="273226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129A54EA"/>
    <w:multiLevelType w:val="hybridMultilevel"/>
    <w:tmpl w:val="ADECB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21F20"/>
    <w:multiLevelType w:val="hybridMultilevel"/>
    <w:tmpl w:val="AA90CEB8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A7045C"/>
    <w:multiLevelType w:val="hybridMultilevel"/>
    <w:tmpl w:val="BFE68228"/>
    <w:lvl w:ilvl="0" w:tplc="D518AD34">
      <w:start w:val="1"/>
      <w:numFmt w:val="bullet"/>
      <w:lvlText w:val="□"/>
      <w:lvlJc w:val="left"/>
      <w:pPr>
        <w:ind w:left="503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4" w15:restartNumberingAfterBreak="0">
    <w:nsid w:val="18FF1592"/>
    <w:multiLevelType w:val="singleLevel"/>
    <w:tmpl w:val="4FA0453E"/>
    <w:lvl w:ilvl="0">
      <w:start w:val="1"/>
      <w:numFmt w:val="decimal"/>
      <w:lvlText w:val="%1)"/>
      <w:lvlJc w:val="left"/>
      <w:pPr>
        <w:tabs>
          <w:tab w:val="num" w:pos="711"/>
        </w:tabs>
        <w:ind w:left="711" w:hanging="570"/>
      </w:pPr>
      <w:rPr>
        <w:rFonts w:hint="default"/>
      </w:rPr>
    </w:lvl>
  </w:abstractNum>
  <w:abstractNum w:abstractNumId="15" w15:restartNumberingAfterBreak="0">
    <w:nsid w:val="1EF430E0"/>
    <w:multiLevelType w:val="hybridMultilevel"/>
    <w:tmpl w:val="35BE3972"/>
    <w:lvl w:ilvl="0" w:tplc="AFF85728">
      <w:numFmt w:val="bullet"/>
      <w:lvlText w:val=""/>
      <w:lvlJc w:val="left"/>
      <w:pPr>
        <w:tabs>
          <w:tab w:val="num" w:pos="1785"/>
        </w:tabs>
        <w:ind w:left="1785" w:hanging="142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24B11"/>
    <w:multiLevelType w:val="hybridMultilevel"/>
    <w:tmpl w:val="42ECC396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F7A36"/>
    <w:multiLevelType w:val="hybridMultilevel"/>
    <w:tmpl w:val="6638CF28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1159F"/>
    <w:multiLevelType w:val="hybridMultilevel"/>
    <w:tmpl w:val="307A122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9542B6B"/>
    <w:multiLevelType w:val="hybridMultilevel"/>
    <w:tmpl w:val="DC6EE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B6D02"/>
    <w:multiLevelType w:val="hybridMultilevel"/>
    <w:tmpl w:val="7CD43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50D65"/>
    <w:multiLevelType w:val="hybridMultilevel"/>
    <w:tmpl w:val="FA5092BE"/>
    <w:lvl w:ilvl="0" w:tplc="C07A905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C055F"/>
    <w:multiLevelType w:val="hybridMultilevel"/>
    <w:tmpl w:val="91981A5E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E5B05"/>
    <w:multiLevelType w:val="hybridMultilevel"/>
    <w:tmpl w:val="C7FCC152"/>
    <w:lvl w:ilvl="0" w:tplc="DA28C6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447F7C"/>
    <w:multiLevelType w:val="hybridMultilevel"/>
    <w:tmpl w:val="2D00AB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D01989"/>
    <w:multiLevelType w:val="hybridMultilevel"/>
    <w:tmpl w:val="C030650C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22674E"/>
    <w:multiLevelType w:val="hybridMultilevel"/>
    <w:tmpl w:val="C0BC908A"/>
    <w:lvl w:ilvl="0" w:tplc="C07A905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FB52D8"/>
    <w:multiLevelType w:val="hybridMultilevel"/>
    <w:tmpl w:val="6F8246C8"/>
    <w:lvl w:ilvl="0" w:tplc="CAB04F2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3E336AC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4DE4447"/>
    <w:multiLevelType w:val="hybridMultilevel"/>
    <w:tmpl w:val="AFE8D544"/>
    <w:lvl w:ilvl="0" w:tplc="2C96C296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abstractNum w:abstractNumId="30" w15:restartNumberingAfterBreak="0">
    <w:nsid w:val="47815EE4"/>
    <w:multiLevelType w:val="hybridMultilevel"/>
    <w:tmpl w:val="28582618"/>
    <w:lvl w:ilvl="0" w:tplc="BCF0DF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8FB12AB"/>
    <w:multiLevelType w:val="hybridMultilevel"/>
    <w:tmpl w:val="C368296A"/>
    <w:lvl w:ilvl="0" w:tplc="6AF26482">
      <w:start w:val="3"/>
      <w:numFmt w:val="bullet"/>
      <w:lvlText w:val=""/>
      <w:lvlJc w:val="left"/>
      <w:pPr>
        <w:ind w:left="1493" w:hanging="360"/>
      </w:pPr>
      <w:rPr>
        <w:rFonts w:ascii="Symbol" w:eastAsia="MS Mincho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2" w15:restartNumberingAfterBreak="0">
    <w:nsid w:val="4C9401C4"/>
    <w:multiLevelType w:val="hybridMultilevel"/>
    <w:tmpl w:val="B58AF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E355B"/>
    <w:multiLevelType w:val="hybridMultilevel"/>
    <w:tmpl w:val="62F23C9E"/>
    <w:lvl w:ilvl="0" w:tplc="AB0C5C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0C718F"/>
    <w:multiLevelType w:val="hybridMultilevel"/>
    <w:tmpl w:val="BCA6D0CC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64E9F"/>
    <w:multiLevelType w:val="hybridMultilevel"/>
    <w:tmpl w:val="75D01554"/>
    <w:lvl w:ilvl="0" w:tplc="28CEB30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78630A"/>
    <w:multiLevelType w:val="hybridMultilevel"/>
    <w:tmpl w:val="8D243762"/>
    <w:lvl w:ilvl="0" w:tplc="D4FE8D4E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abstractNum w:abstractNumId="37" w15:restartNumberingAfterBreak="0">
    <w:nsid w:val="5F411952"/>
    <w:multiLevelType w:val="hybridMultilevel"/>
    <w:tmpl w:val="17C8CEB4"/>
    <w:lvl w:ilvl="0" w:tplc="3C10A0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644451DC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693972A7"/>
    <w:multiLevelType w:val="hybridMultilevel"/>
    <w:tmpl w:val="A192DA5A"/>
    <w:lvl w:ilvl="0" w:tplc="28CEB30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15590"/>
    <w:multiLevelType w:val="hybridMultilevel"/>
    <w:tmpl w:val="DF52F8FC"/>
    <w:lvl w:ilvl="0" w:tplc="3C10A032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41" w15:restartNumberingAfterBreak="0">
    <w:nsid w:val="76305B70"/>
    <w:multiLevelType w:val="hybridMultilevel"/>
    <w:tmpl w:val="C9D2087E"/>
    <w:lvl w:ilvl="0" w:tplc="D518AD34">
      <w:start w:val="1"/>
      <w:numFmt w:val="bullet"/>
      <w:lvlText w:val="□"/>
      <w:lvlJc w:val="left"/>
      <w:pPr>
        <w:ind w:left="2203" w:hanging="360"/>
      </w:pPr>
      <w:rPr>
        <w:rFonts w:ascii="Courier New" w:hAnsi="Courier New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118C6"/>
    <w:multiLevelType w:val="hybridMultilevel"/>
    <w:tmpl w:val="431E55EE"/>
    <w:lvl w:ilvl="0" w:tplc="C07A905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D5F94"/>
    <w:multiLevelType w:val="hybridMultilevel"/>
    <w:tmpl w:val="FFE8F222"/>
    <w:lvl w:ilvl="0" w:tplc="BB727A0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8"/>
  </w:num>
  <w:num w:numId="7">
    <w:abstractNumId w:val="38"/>
  </w:num>
  <w:num w:numId="8">
    <w:abstractNumId w:val="5"/>
  </w:num>
  <w:num w:numId="9">
    <w:abstractNumId w:val="10"/>
  </w:num>
  <w:num w:numId="10">
    <w:abstractNumId w:val="37"/>
  </w:num>
  <w:num w:numId="11">
    <w:abstractNumId w:val="15"/>
  </w:num>
  <w:num w:numId="12">
    <w:abstractNumId w:val="27"/>
  </w:num>
  <w:num w:numId="13">
    <w:abstractNumId w:val="40"/>
  </w:num>
  <w:num w:numId="14">
    <w:abstractNumId w:val="29"/>
  </w:num>
  <w:num w:numId="15">
    <w:abstractNumId w:val="36"/>
  </w:num>
  <w:num w:numId="16">
    <w:abstractNumId w:val="19"/>
  </w:num>
  <w:num w:numId="17">
    <w:abstractNumId w:val="23"/>
  </w:num>
  <w:num w:numId="18">
    <w:abstractNumId w:val="30"/>
  </w:num>
  <w:num w:numId="19">
    <w:abstractNumId w:val="24"/>
  </w:num>
  <w:num w:numId="20">
    <w:abstractNumId w:val="7"/>
  </w:num>
  <w:num w:numId="21">
    <w:abstractNumId w:val="14"/>
  </w:num>
  <w:num w:numId="22">
    <w:abstractNumId w:val="22"/>
  </w:num>
  <w:num w:numId="23">
    <w:abstractNumId w:val="18"/>
  </w:num>
  <w:num w:numId="24">
    <w:abstractNumId w:val="11"/>
  </w:num>
  <w:num w:numId="25">
    <w:abstractNumId w:val="6"/>
  </w:num>
  <w:num w:numId="26">
    <w:abstractNumId w:val="31"/>
  </w:num>
  <w:num w:numId="27">
    <w:abstractNumId w:val="41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2"/>
  </w:num>
  <w:num w:numId="31">
    <w:abstractNumId w:val="8"/>
  </w:num>
  <w:num w:numId="32">
    <w:abstractNumId w:val="25"/>
  </w:num>
  <w:num w:numId="33">
    <w:abstractNumId w:val="13"/>
  </w:num>
  <w:num w:numId="34">
    <w:abstractNumId w:val="20"/>
  </w:num>
  <w:num w:numId="35">
    <w:abstractNumId w:val="43"/>
  </w:num>
  <w:num w:numId="36">
    <w:abstractNumId w:val="33"/>
  </w:num>
  <w:num w:numId="37">
    <w:abstractNumId w:val="28"/>
  </w:num>
  <w:num w:numId="38">
    <w:abstractNumId w:val="9"/>
  </w:num>
  <w:num w:numId="39">
    <w:abstractNumId w:val="16"/>
  </w:num>
  <w:num w:numId="40">
    <w:abstractNumId w:val="35"/>
  </w:num>
  <w:num w:numId="41">
    <w:abstractNumId w:val="34"/>
  </w:num>
  <w:num w:numId="42">
    <w:abstractNumId w:val="39"/>
  </w:num>
  <w:num w:numId="43">
    <w:abstractNumId w:val="32"/>
  </w:num>
  <w:num w:numId="44">
    <w:abstractNumId w:val="42"/>
  </w:num>
  <w:num w:numId="45">
    <w:abstractNumId w:val="26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700"/>
    <w:rsid w:val="00002656"/>
    <w:rsid w:val="00005B93"/>
    <w:rsid w:val="00007414"/>
    <w:rsid w:val="0001045A"/>
    <w:rsid w:val="00011A22"/>
    <w:rsid w:val="00015291"/>
    <w:rsid w:val="00020B8D"/>
    <w:rsid w:val="000243E0"/>
    <w:rsid w:val="00026CEA"/>
    <w:rsid w:val="00026E3F"/>
    <w:rsid w:val="00032855"/>
    <w:rsid w:val="000329F4"/>
    <w:rsid w:val="00036103"/>
    <w:rsid w:val="00037AFA"/>
    <w:rsid w:val="000404E4"/>
    <w:rsid w:val="00041140"/>
    <w:rsid w:val="000419CA"/>
    <w:rsid w:val="00041C75"/>
    <w:rsid w:val="000427CB"/>
    <w:rsid w:val="00050088"/>
    <w:rsid w:val="000535E7"/>
    <w:rsid w:val="00054830"/>
    <w:rsid w:val="000605F6"/>
    <w:rsid w:val="00060B65"/>
    <w:rsid w:val="00062221"/>
    <w:rsid w:val="00062F9F"/>
    <w:rsid w:val="0007328C"/>
    <w:rsid w:val="00074E81"/>
    <w:rsid w:val="0008210E"/>
    <w:rsid w:val="00082A8B"/>
    <w:rsid w:val="00095F94"/>
    <w:rsid w:val="00097986"/>
    <w:rsid w:val="000A4117"/>
    <w:rsid w:val="000A597B"/>
    <w:rsid w:val="000B04DD"/>
    <w:rsid w:val="000C1E7B"/>
    <w:rsid w:val="000C349A"/>
    <w:rsid w:val="000C62BD"/>
    <w:rsid w:val="000D6939"/>
    <w:rsid w:val="000E6B99"/>
    <w:rsid w:val="000F30B7"/>
    <w:rsid w:val="00100C9F"/>
    <w:rsid w:val="00102FCC"/>
    <w:rsid w:val="00105083"/>
    <w:rsid w:val="00105F0D"/>
    <w:rsid w:val="00106C4E"/>
    <w:rsid w:val="00112F88"/>
    <w:rsid w:val="001146D2"/>
    <w:rsid w:val="001146E8"/>
    <w:rsid w:val="00115664"/>
    <w:rsid w:val="0011603D"/>
    <w:rsid w:val="00117DD4"/>
    <w:rsid w:val="00134B30"/>
    <w:rsid w:val="00140189"/>
    <w:rsid w:val="00145FB7"/>
    <w:rsid w:val="00150887"/>
    <w:rsid w:val="00152147"/>
    <w:rsid w:val="0016200C"/>
    <w:rsid w:val="00165FBF"/>
    <w:rsid w:val="00175306"/>
    <w:rsid w:val="001804E6"/>
    <w:rsid w:val="001817EC"/>
    <w:rsid w:val="00187A97"/>
    <w:rsid w:val="00196579"/>
    <w:rsid w:val="001A06D7"/>
    <w:rsid w:val="001A4104"/>
    <w:rsid w:val="001A6DC4"/>
    <w:rsid w:val="001A73A6"/>
    <w:rsid w:val="001A7862"/>
    <w:rsid w:val="001B1CAE"/>
    <w:rsid w:val="001B3834"/>
    <w:rsid w:val="001B436F"/>
    <w:rsid w:val="001B514D"/>
    <w:rsid w:val="001B700F"/>
    <w:rsid w:val="001C514F"/>
    <w:rsid w:val="001D21FC"/>
    <w:rsid w:val="001E0E43"/>
    <w:rsid w:val="001E19A7"/>
    <w:rsid w:val="001E224A"/>
    <w:rsid w:val="001E3662"/>
    <w:rsid w:val="001F230B"/>
    <w:rsid w:val="002012D0"/>
    <w:rsid w:val="002073D5"/>
    <w:rsid w:val="002076D6"/>
    <w:rsid w:val="002078D7"/>
    <w:rsid w:val="00213121"/>
    <w:rsid w:val="002135E8"/>
    <w:rsid w:val="0021418D"/>
    <w:rsid w:val="00217880"/>
    <w:rsid w:val="0022395A"/>
    <w:rsid w:val="00227D18"/>
    <w:rsid w:val="00233EAA"/>
    <w:rsid w:val="0023555C"/>
    <w:rsid w:val="002419AE"/>
    <w:rsid w:val="00243152"/>
    <w:rsid w:val="002517FE"/>
    <w:rsid w:val="00253E8A"/>
    <w:rsid w:val="002571C5"/>
    <w:rsid w:val="0026369D"/>
    <w:rsid w:val="00265863"/>
    <w:rsid w:val="00274BA6"/>
    <w:rsid w:val="00276521"/>
    <w:rsid w:val="0028059D"/>
    <w:rsid w:val="00282820"/>
    <w:rsid w:val="002859E8"/>
    <w:rsid w:val="002A0B13"/>
    <w:rsid w:val="002B2122"/>
    <w:rsid w:val="002B7921"/>
    <w:rsid w:val="002C29C3"/>
    <w:rsid w:val="002C5D8F"/>
    <w:rsid w:val="002E1E55"/>
    <w:rsid w:val="002E5081"/>
    <w:rsid w:val="002E5F46"/>
    <w:rsid w:val="002F170D"/>
    <w:rsid w:val="002F431E"/>
    <w:rsid w:val="003007AB"/>
    <w:rsid w:val="0030180E"/>
    <w:rsid w:val="0030334F"/>
    <w:rsid w:val="003071AD"/>
    <w:rsid w:val="003103D9"/>
    <w:rsid w:val="00315559"/>
    <w:rsid w:val="003264FF"/>
    <w:rsid w:val="00331BF6"/>
    <w:rsid w:val="003349C6"/>
    <w:rsid w:val="00334DBF"/>
    <w:rsid w:val="00336C0C"/>
    <w:rsid w:val="003407F9"/>
    <w:rsid w:val="0035079A"/>
    <w:rsid w:val="0035440D"/>
    <w:rsid w:val="0035619B"/>
    <w:rsid w:val="00356C7A"/>
    <w:rsid w:val="003602BC"/>
    <w:rsid w:val="0036691B"/>
    <w:rsid w:val="00375721"/>
    <w:rsid w:val="003825D7"/>
    <w:rsid w:val="003839B4"/>
    <w:rsid w:val="00385185"/>
    <w:rsid w:val="0039074F"/>
    <w:rsid w:val="00395806"/>
    <w:rsid w:val="003A1141"/>
    <w:rsid w:val="003B0033"/>
    <w:rsid w:val="003B0C72"/>
    <w:rsid w:val="003B1247"/>
    <w:rsid w:val="003B2665"/>
    <w:rsid w:val="003B55F8"/>
    <w:rsid w:val="003B57E5"/>
    <w:rsid w:val="003B5F21"/>
    <w:rsid w:val="003D13C2"/>
    <w:rsid w:val="003D69FD"/>
    <w:rsid w:val="003D75E4"/>
    <w:rsid w:val="003E0BCA"/>
    <w:rsid w:val="003E25AA"/>
    <w:rsid w:val="003E6DB9"/>
    <w:rsid w:val="003F2F6C"/>
    <w:rsid w:val="00401111"/>
    <w:rsid w:val="00404321"/>
    <w:rsid w:val="004045EC"/>
    <w:rsid w:val="00411501"/>
    <w:rsid w:val="0041389A"/>
    <w:rsid w:val="00423BF1"/>
    <w:rsid w:val="0042791F"/>
    <w:rsid w:val="00431847"/>
    <w:rsid w:val="00432242"/>
    <w:rsid w:val="00432C93"/>
    <w:rsid w:val="004468BF"/>
    <w:rsid w:val="0045295A"/>
    <w:rsid w:val="00472CAB"/>
    <w:rsid w:val="00481C31"/>
    <w:rsid w:val="0048256D"/>
    <w:rsid w:val="004900AF"/>
    <w:rsid w:val="004927E3"/>
    <w:rsid w:val="004944B2"/>
    <w:rsid w:val="00494BC8"/>
    <w:rsid w:val="004950D2"/>
    <w:rsid w:val="0049539A"/>
    <w:rsid w:val="00495884"/>
    <w:rsid w:val="004A24A0"/>
    <w:rsid w:val="004A4102"/>
    <w:rsid w:val="004B08ED"/>
    <w:rsid w:val="004B2875"/>
    <w:rsid w:val="004B333F"/>
    <w:rsid w:val="004B6455"/>
    <w:rsid w:val="004C10EB"/>
    <w:rsid w:val="004C1C5D"/>
    <w:rsid w:val="004D1103"/>
    <w:rsid w:val="004D2498"/>
    <w:rsid w:val="004D3560"/>
    <w:rsid w:val="004D51BF"/>
    <w:rsid w:val="004E20D0"/>
    <w:rsid w:val="004E259A"/>
    <w:rsid w:val="004E58BB"/>
    <w:rsid w:val="004E637D"/>
    <w:rsid w:val="00502878"/>
    <w:rsid w:val="00507B33"/>
    <w:rsid w:val="005103CE"/>
    <w:rsid w:val="00514182"/>
    <w:rsid w:val="00515623"/>
    <w:rsid w:val="00525EA4"/>
    <w:rsid w:val="0052741A"/>
    <w:rsid w:val="00530AE1"/>
    <w:rsid w:val="00534FDD"/>
    <w:rsid w:val="0054060E"/>
    <w:rsid w:val="00543355"/>
    <w:rsid w:val="00545144"/>
    <w:rsid w:val="00545B05"/>
    <w:rsid w:val="00551C63"/>
    <w:rsid w:val="00551F41"/>
    <w:rsid w:val="0055257B"/>
    <w:rsid w:val="00554EE7"/>
    <w:rsid w:val="00557C95"/>
    <w:rsid w:val="005634E8"/>
    <w:rsid w:val="005703CB"/>
    <w:rsid w:val="00572018"/>
    <w:rsid w:val="00572846"/>
    <w:rsid w:val="005728E7"/>
    <w:rsid w:val="00582994"/>
    <w:rsid w:val="00585C83"/>
    <w:rsid w:val="00586F5D"/>
    <w:rsid w:val="00587035"/>
    <w:rsid w:val="00593B2B"/>
    <w:rsid w:val="00594E31"/>
    <w:rsid w:val="005C014C"/>
    <w:rsid w:val="005D1676"/>
    <w:rsid w:val="005D6711"/>
    <w:rsid w:val="005E3718"/>
    <w:rsid w:val="005E50C0"/>
    <w:rsid w:val="005F70C5"/>
    <w:rsid w:val="0060147E"/>
    <w:rsid w:val="00603725"/>
    <w:rsid w:val="00611647"/>
    <w:rsid w:val="00611B76"/>
    <w:rsid w:val="00611EB3"/>
    <w:rsid w:val="0061573C"/>
    <w:rsid w:val="0061732E"/>
    <w:rsid w:val="00617A5C"/>
    <w:rsid w:val="006214D2"/>
    <w:rsid w:val="006231BB"/>
    <w:rsid w:val="006259EC"/>
    <w:rsid w:val="00632F2B"/>
    <w:rsid w:val="00640625"/>
    <w:rsid w:val="00641CAD"/>
    <w:rsid w:val="0064352E"/>
    <w:rsid w:val="006440DA"/>
    <w:rsid w:val="006513A7"/>
    <w:rsid w:val="0065179B"/>
    <w:rsid w:val="006519D2"/>
    <w:rsid w:val="006608FF"/>
    <w:rsid w:val="00660AA4"/>
    <w:rsid w:val="00661D48"/>
    <w:rsid w:val="00663933"/>
    <w:rsid w:val="00666D96"/>
    <w:rsid w:val="00670F5C"/>
    <w:rsid w:val="00671317"/>
    <w:rsid w:val="006769F5"/>
    <w:rsid w:val="006775B2"/>
    <w:rsid w:val="006814B9"/>
    <w:rsid w:val="00686149"/>
    <w:rsid w:val="00692C76"/>
    <w:rsid w:val="0069576A"/>
    <w:rsid w:val="006A34D4"/>
    <w:rsid w:val="006B047E"/>
    <w:rsid w:val="006C0E31"/>
    <w:rsid w:val="006C3838"/>
    <w:rsid w:val="006C614F"/>
    <w:rsid w:val="006D0CE6"/>
    <w:rsid w:val="006D3B39"/>
    <w:rsid w:val="006D554A"/>
    <w:rsid w:val="006D60C7"/>
    <w:rsid w:val="006E20C5"/>
    <w:rsid w:val="006E24F6"/>
    <w:rsid w:val="006E2F70"/>
    <w:rsid w:val="006E3485"/>
    <w:rsid w:val="006E428A"/>
    <w:rsid w:val="006E7055"/>
    <w:rsid w:val="006F0742"/>
    <w:rsid w:val="006F2B8A"/>
    <w:rsid w:val="006F35AC"/>
    <w:rsid w:val="00704E1C"/>
    <w:rsid w:val="00706500"/>
    <w:rsid w:val="0070743F"/>
    <w:rsid w:val="007079FD"/>
    <w:rsid w:val="0071184D"/>
    <w:rsid w:val="00711DDA"/>
    <w:rsid w:val="00714221"/>
    <w:rsid w:val="0071572C"/>
    <w:rsid w:val="00724CA6"/>
    <w:rsid w:val="00726B7F"/>
    <w:rsid w:val="0073295C"/>
    <w:rsid w:val="00736A6C"/>
    <w:rsid w:val="00736EE4"/>
    <w:rsid w:val="00742158"/>
    <w:rsid w:val="00742306"/>
    <w:rsid w:val="00747BD5"/>
    <w:rsid w:val="00757000"/>
    <w:rsid w:val="00760CE9"/>
    <w:rsid w:val="0076337A"/>
    <w:rsid w:val="00770597"/>
    <w:rsid w:val="007706E9"/>
    <w:rsid w:val="00770A0C"/>
    <w:rsid w:val="00782FF1"/>
    <w:rsid w:val="0078757D"/>
    <w:rsid w:val="00790CFA"/>
    <w:rsid w:val="00792C58"/>
    <w:rsid w:val="00792F05"/>
    <w:rsid w:val="00794CDF"/>
    <w:rsid w:val="007A2199"/>
    <w:rsid w:val="007A2CD9"/>
    <w:rsid w:val="007A5AF9"/>
    <w:rsid w:val="007B50AB"/>
    <w:rsid w:val="007C152A"/>
    <w:rsid w:val="007C3E3B"/>
    <w:rsid w:val="007C44D0"/>
    <w:rsid w:val="007C4B2C"/>
    <w:rsid w:val="007C4DE7"/>
    <w:rsid w:val="007C68A2"/>
    <w:rsid w:val="007C7684"/>
    <w:rsid w:val="007E46B0"/>
    <w:rsid w:val="007F000D"/>
    <w:rsid w:val="007F0D91"/>
    <w:rsid w:val="007F3C52"/>
    <w:rsid w:val="007F6D1E"/>
    <w:rsid w:val="007F7223"/>
    <w:rsid w:val="0080681A"/>
    <w:rsid w:val="008124EA"/>
    <w:rsid w:val="0081582C"/>
    <w:rsid w:val="00817B47"/>
    <w:rsid w:val="0082071E"/>
    <w:rsid w:val="00821BF5"/>
    <w:rsid w:val="0082401A"/>
    <w:rsid w:val="0082516A"/>
    <w:rsid w:val="00825F9B"/>
    <w:rsid w:val="0083071D"/>
    <w:rsid w:val="00831965"/>
    <w:rsid w:val="0084178B"/>
    <w:rsid w:val="00842523"/>
    <w:rsid w:val="0085067C"/>
    <w:rsid w:val="0085099A"/>
    <w:rsid w:val="00860727"/>
    <w:rsid w:val="00863EAB"/>
    <w:rsid w:val="0086673E"/>
    <w:rsid w:val="00866950"/>
    <w:rsid w:val="00867C0D"/>
    <w:rsid w:val="00872492"/>
    <w:rsid w:val="008756DE"/>
    <w:rsid w:val="00876A7C"/>
    <w:rsid w:val="0087728F"/>
    <w:rsid w:val="00880096"/>
    <w:rsid w:val="00882B2B"/>
    <w:rsid w:val="00884768"/>
    <w:rsid w:val="008867A0"/>
    <w:rsid w:val="0089653F"/>
    <w:rsid w:val="008B0370"/>
    <w:rsid w:val="008B34B4"/>
    <w:rsid w:val="008C1BCD"/>
    <w:rsid w:val="008C3700"/>
    <w:rsid w:val="008C55E6"/>
    <w:rsid w:val="008D1811"/>
    <w:rsid w:val="008D5CAC"/>
    <w:rsid w:val="008D62D4"/>
    <w:rsid w:val="008E0F3D"/>
    <w:rsid w:val="008E21F2"/>
    <w:rsid w:val="008E2A64"/>
    <w:rsid w:val="008E3D89"/>
    <w:rsid w:val="008E7A23"/>
    <w:rsid w:val="008F0E4F"/>
    <w:rsid w:val="008F392A"/>
    <w:rsid w:val="008F6B28"/>
    <w:rsid w:val="0090015B"/>
    <w:rsid w:val="0090442A"/>
    <w:rsid w:val="009060FE"/>
    <w:rsid w:val="009100D2"/>
    <w:rsid w:val="0091440D"/>
    <w:rsid w:val="00914795"/>
    <w:rsid w:val="00914E6C"/>
    <w:rsid w:val="00915228"/>
    <w:rsid w:val="00922924"/>
    <w:rsid w:val="00922A67"/>
    <w:rsid w:val="00923D17"/>
    <w:rsid w:val="009261D8"/>
    <w:rsid w:val="00927131"/>
    <w:rsid w:val="00935CC2"/>
    <w:rsid w:val="009401BE"/>
    <w:rsid w:val="00945691"/>
    <w:rsid w:val="00947837"/>
    <w:rsid w:val="00947E97"/>
    <w:rsid w:val="00956333"/>
    <w:rsid w:val="00973D2E"/>
    <w:rsid w:val="00974FDD"/>
    <w:rsid w:val="00976B4B"/>
    <w:rsid w:val="0098008D"/>
    <w:rsid w:val="009871A9"/>
    <w:rsid w:val="0098788A"/>
    <w:rsid w:val="00992CA2"/>
    <w:rsid w:val="0099442E"/>
    <w:rsid w:val="00994FB5"/>
    <w:rsid w:val="00995C74"/>
    <w:rsid w:val="00996DBA"/>
    <w:rsid w:val="00997519"/>
    <w:rsid w:val="009A066A"/>
    <w:rsid w:val="009A1258"/>
    <w:rsid w:val="009A2CA3"/>
    <w:rsid w:val="009A6980"/>
    <w:rsid w:val="009A6A8F"/>
    <w:rsid w:val="009B14B8"/>
    <w:rsid w:val="009B15A4"/>
    <w:rsid w:val="009B164B"/>
    <w:rsid w:val="009B1869"/>
    <w:rsid w:val="009B25CB"/>
    <w:rsid w:val="009B2D6D"/>
    <w:rsid w:val="009B3AB5"/>
    <w:rsid w:val="009B6BE8"/>
    <w:rsid w:val="009B7D3B"/>
    <w:rsid w:val="009C1348"/>
    <w:rsid w:val="009C2FC1"/>
    <w:rsid w:val="009C7F8E"/>
    <w:rsid w:val="009D1DDF"/>
    <w:rsid w:val="009D451F"/>
    <w:rsid w:val="009D50F4"/>
    <w:rsid w:val="009D6E9D"/>
    <w:rsid w:val="009E15F9"/>
    <w:rsid w:val="009E1D63"/>
    <w:rsid w:val="009E1E7C"/>
    <w:rsid w:val="009F3D50"/>
    <w:rsid w:val="009F4719"/>
    <w:rsid w:val="009F729A"/>
    <w:rsid w:val="009F787F"/>
    <w:rsid w:val="00A00E77"/>
    <w:rsid w:val="00A011B9"/>
    <w:rsid w:val="00A0190E"/>
    <w:rsid w:val="00A0228B"/>
    <w:rsid w:val="00A04C15"/>
    <w:rsid w:val="00A141A1"/>
    <w:rsid w:val="00A16452"/>
    <w:rsid w:val="00A17F04"/>
    <w:rsid w:val="00A24B40"/>
    <w:rsid w:val="00A25886"/>
    <w:rsid w:val="00A30C48"/>
    <w:rsid w:val="00A32CFE"/>
    <w:rsid w:val="00A33ED6"/>
    <w:rsid w:val="00A34B80"/>
    <w:rsid w:val="00A35706"/>
    <w:rsid w:val="00A40C97"/>
    <w:rsid w:val="00A42221"/>
    <w:rsid w:val="00A44B6D"/>
    <w:rsid w:val="00A4688E"/>
    <w:rsid w:val="00A472E7"/>
    <w:rsid w:val="00A53D07"/>
    <w:rsid w:val="00A61BBF"/>
    <w:rsid w:val="00A65F42"/>
    <w:rsid w:val="00A76CE0"/>
    <w:rsid w:val="00A76CEB"/>
    <w:rsid w:val="00A9038D"/>
    <w:rsid w:val="00A90E48"/>
    <w:rsid w:val="00A96650"/>
    <w:rsid w:val="00AA1749"/>
    <w:rsid w:val="00AA1C34"/>
    <w:rsid w:val="00AB5395"/>
    <w:rsid w:val="00AC0806"/>
    <w:rsid w:val="00AC2103"/>
    <w:rsid w:val="00AC63D1"/>
    <w:rsid w:val="00AC797D"/>
    <w:rsid w:val="00AC7FF9"/>
    <w:rsid w:val="00AD1A5B"/>
    <w:rsid w:val="00AD1EAE"/>
    <w:rsid w:val="00AD6D58"/>
    <w:rsid w:val="00AE0CD8"/>
    <w:rsid w:val="00AE1FB6"/>
    <w:rsid w:val="00AE4DEF"/>
    <w:rsid w:val="00AF437D"/>
    <w:rsid w:val="00AF4AF7"/>
    <w:rsid w:val="00B02B51"/>
    <w:rsid w:val="00B10514"/>
    <w:rsid w:val="00B10786"/>
    <w:rsid w:val="00B155CB"/>
    <w:rsid w:val="00B15614"/>
    <w:rsid w:val="00B2001F"/>
    <w:rsid w:val="00B20D92"/>
    <w:rsid w:val="00B24A85"/>
    <w:rsid w:val="00B31980"/>
    <w:rsid w:val="00B31FCA"/>
    <w:rsid w:val="00B32F1E"/>
    <w:rsid w:val="00B3341A"/>
    <w:rsid w:val="00B4582F"/>
    <w:rsid w:val="00B476BD"/>
    <w:rsid w:val="00B51341"/>
    <w:rsid w:val="00B55A01"/>
    <w:rsid w:val="00B55AD4"/>
    <w:rsid w:val="00B659AA"/>
    <w:rsid w:val="00B74E6E"/>
    <w:rsid w:val="00B75947"/>
    <w:rsid w:val="00B810EF"/>
    <w:rsid w:val="00B8367F"/>
    <w:rsid w:val="00B84633"/>
    <w:rsid w:val="00B86E1F"/>
    <w:rsid w:val="00B90DEE"/>
    <w:rsid w:val="00B918AC"/>
    <w:rsid w:val="00B919DE"/>
    <w:rsid w:val="00BA18A5"/>
    <w:rsid w:val="00BA471F"/>
    <w:rsid w:val="00BA5477"/>
    <w:rsid w:val="00BA5AC4"/>
    <w:rsid w:val="00BB7560"/>
    <w:rsid w:val="00BB7A4C"/>
    <w:rsid w:val="00BC4FC6"/>
    <w:rsid w:val="00BD5F80"/>
    <w:rsid w:val="00BD64FF"/>
    <w:rsid w:val="00BD70B3"/>
    <w:rsid w:val="00BD7A93"/>
    <w:rsid w:val="00BE5280"/>
    <w:rsid w:val="00BE562F"/>
    <w:rsid w:val="00BF08A1"/>
    <w:rsid w:val="00C01A9C"/>
    <w:rsid w:val="00C02F01"/>
    <w:rsid w:val="00C15CCB"/>
    <w:rsid w:val="00C208DE"/>
    <w:rsid w:val="00C2247C"/>
    <w:rsid w:val="00C23F4B"/>
    <w:rsid w:val="00C422C0"/>
    <w:rsid w:val="00C43BD2"/>
    <w:rsid w:val="00C45064"/>
    <w:rsid w:val="00C50871"/>
    <w:rsid w:val="00C50B16"/>
    <w:rsid w:val="00C52CF2"/>
    <w:rsid w:val="00C5763F"/>
    <w:rsid w:val="00C61C4A"/>
    <w:rsid w:val="00C645F3"/>
    <w:rsid w:val="00C72D79"/>
    <w:rsid w:val="00C752F3"/>
    <w:rsid w:val="00C770C4"/>
    <w:rsid w:val="00C90152"/>
    <w:rsid w:val="00C915BF"/>
    <w:rsid w:val="00C94E9F"/>
    <w:rsid w:val="00C9745D"/>
    <w:rsid w:val="00CA38D7"/>
    <w:rsid w:val="00CA643F"/>
    <w:rsid w:val="00CD5191"/>
    <w:rsid w:val="00CE5D0E"/>
    <w:rsid w:val="00CE7E89"/>
    <w:rsid w:val="00CF282E"/>
    <w:rsid w:val="00CF3381"/>
    <w:rsid w:val="00D00D92"/>
    <w:rsid w:val="00D01347"/>
    <w:rsid w:val="00D10469"/>
    <w:rsid w:val="00D10886"/>
    <w:rsid w:val="00D15E71"/>
    <w:rsid w:val="00D2075D"/>
    <w:rsid w:val="00D21F67"/>
    <w:rsid w:val="00D321A1"/>
    <w:rsid w:val="00D33361"/>
    <w:rsid w:val="00D3707B"/>
    <w:rsid w:val="00D40C41"/>
    <w:rsid w:val="00D41B41"/>
    <w:rsid w:val="00D473FB"/>
    <w:rsid w:val="00D54198"/>
    <w:rsid w:val="00D6080A"/>
    <w:rsid w:val="00D613F9"/>
    <w:rsid w:val="00D620BD"/>
    <w:rsid w:val="00D63B54"/>
    <w:rsid w:val="00D66237"/>
    <w:rsid w:val="00D701BB"/>
    <w:rsid w:val="00D72AB2"/>
    <w:rsid w:val="00D739D1"/>
    <w:rsid w:val="00D74062"/>
    <w:rsid w:val="00D766E2"/>
    <w:rsid w:val="00D77C9A"/>
    <w:rsid w:val="00D809E1"/>
    <w:rsid w:val="00D92DE3"/>
    <w:rsid w:val="00D94A5D"/>
    <w:rsid w:val="00D94D11"/>
    <w:rsid w:val="00D959D5"/>
    <w:rsid w:val="00DA2679"/>
    <w:rsid w:val="00DA39E7"/>
    <w:rsid w:val="00DA3FC9"/>
    <w:rsid w:val="00DA527C"/>
    <w:rsid w:val="00DA6D68"/>
    <w:rsid w:val="00DB2C13"/>
    <w:rsid w:val="00DB5EB7"/>
    <w:rsid w:val="00DC04B1"/>
    <w:rsid w:val="00DD1519"/>
    <w:rsid w:val="00DD266D"/>
    <w:rsid w:val="00DD5D7F"/>
    <w:rsid w:val="00DE1415"/>
    <w:rsid w:val="00DE3427"/>
    <w:rsid w:val="00DE3D72"/>
    <w:rsid w:val="00DF05B6"/>
    <w:rsid w:val="00DF6DB1"/>
    <w:rsid w:val="00E02CCE"/>
    <w:rsid w:val="00E15FEA"/>
    <w:rsid w:val="00E17393"/>
    <w:rsid w:val="00E31431"/>
    <w:rsid w:val="00E345D2"/>
    <w:rsid w:val="00E354F5"/>
    <w:rsid w:val="00E428D0"/>
    <w:rsid w:val="00E43266"/>
    <w:rsid w:val="00E44E98"/>
    <w:rsid w:val="00E45C84"/>
    <w:rsid w:val="00E4721C"/>
    <w:rsid w:val="00E50074"/>
    <w:rsid w:val="00E61801"/>
    <w:rsid w:val="00E62AEB"/>
    <w:rsid w:val="00E634A4"/>
    <w:rsid w:val="00E66013"/>
    <w:rsid w:val="00E67461"/>
    <w:rsid w:val="00E73E0C"/>
    <w:rsid w:val="00E81ABB"/>
    <w:rsid w:val="00E84AF5"/>
    <w:rsid w:val="00E869C2"/>
    <w:rsid w:val="00E86A19"/>
    <w:rsid w:val="00E91D13"/>
    <w:rsid w:val="00E920D6"/>
    <w:rsid w:val="00EA01D9"/>
    <w:rsid w:val="00EA7567"/>
    <w:rsid w:val="00EA78B5"/>
    <w:rsid w:val="00EB68CF"/>
    <w:rsid w:val="00ED15D8"/>
    <w:rsid w:val="00ED25A4"/>
    <w:rsid w:val="00ED4A76"/>
    <w:rsid w:val="00ED546A"/>
    <w:rsid w:val="00ED765C"/>
    <w:rsid w:val="00ED795C"/>
    <w:rsid w:val="00EE02C5"/>
    <w:rsid w:val="00EE24B6"/>
    <w:rsid w:val="00EF2E29"/>
    <w:rsid w:val="00EF7A87"/>
    <w:rsid w:val="00F00D7B"/>
    <w:rsid w:val="00F01A6D"/>
    <w:rsid w:val="00F03D53"/>
    <w:rsid w:val="00F04865"/>
    <w:rsid w:val="00F1011A"/>
    <w:rsid w:val="00F12618"/>
    <w:rsid w:val="00F159A6"/>
    <w:rsid w:val="00F22495"/>
    <w:rsid w:val="00F22D5E"/>
    <w:rsid w:val="00F234C7"/>
    <w:rsid w:val="00F2426D"/>
    <w:rsid w:val="00F30082"/>
    <w:rsid w:val="00F310D7"/>
    <w:rsid w:val="00F344D4"/>
    <w:rsid w:val="00F34FFA"/>
    <w:rsid w:val="00F355CE"/>
    <w:rsid w:val="00F43AA6"/>
    <w:rsid w:val="00F50AF5"/>
    <w:rsid w:val="00F51454"/>
    <w:rsid w:val="00F54FBE"/>
    <w:rsid w:val="00F5742C"/>
    <w:rsid w:val="00F6026E"/>
    <w:rsid w:val="00F6100C"/>
    <w:rsid w:val="00F61EB7"/>
    <w:rsid w:val="00F659A9"/>
    <w:rsid w:val="00F7048E"/>
    <w:rsid w:val="00F73AB7"/>
    <w:rsid w:val="00F77BC1"/>
    <w:rsid w:val="00F81190"/>
    <w:rsid w:val="00F81A3E"/>
    <w:rsid w:val="00F821B8"/>
    <w:rsid w:val="00F8380B"/>
    <w:rsid w:val="00FA1BDD"/>
    <w:rsid w:val="00FA22CA"/>
    <w:rsid w:val="00FA3121"/>
    <w:rsid w:val="00FA409C"/>
    <w:rsid w:val="00FB055E"/>
    <w:rsid w:val="00FB1F6E"/>
    <w:rsid w:val="00FB22FE"/>
    <w:rsid w:val="00FB2572"/>
    <w:rsid w:val="00FB2D4A"/>
    <w:rsid w:val="00FB4E58"/>
    <w:rsid w:val="00FB5568"/>
    <w:rsid w:val="00FB6C99"/>
    <w:rsid w:val="00FD49AD"/>
    <w:rsid w:val="00FD6233"/>
    <w:rsid w:val="00FE1A1E"/>
    <w:rsid w:val="00FE23C4"/>
    <w:rsid w:val="00FF0F93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D72D709"/>
  <w15:docId w15:val="{2C3701E2-89E1-465F-AF49-92E1D8C4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673E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EE02C5"/>
    <w:pPr>
      <w:keepNext/>
      <w:numPr>
        <w:numId w:val="1"/>
      </w:numPr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EE02C5"/>
    <w:pPr>
      <w:keepNext/>
      <w:numPr>
        <w:ilvl w:val="1"/>
        <w:numId w:val="1"/>
      </w:numPr>
      <w:jc w:val="both"/>
      <w:outlineLvl w:val="1"/>
    </w:pPr>
    <w:rPr>
      <w:i/>
      <w:sz w:val="24"/>
    </w:rPr>
  </w:style>
  <w:style w:type="paragraph" w:styleId="Titolo3">
    <w:name w:val="heading 3"/>
    <w:basedOn w:val="Normale"/>
    <w:next w:val="Normale"/>
    <w:qFormat/>
    <w:rsid w:val="00EE02C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EE02C5"/>
    <w:pPr>
      <w:keepNext/>
      <w:numPr>
        <w:ilvl w:val="3"/>
        <w:numId w:val="1"/>
      </w:numPr>
      <w:outlineLvl w:val="3"/>
    </w:pPr>
    <w:rPr>
      <w:sz w:val="22"/>
      <w:u w:val="single"/>
    </w:rPr>
  </w:style>
  <w:style w:type="paragraph" w:styleId="Titolo5">
    <w:name w:val="heading 5"/>
    <w:basedOn w:val="Normale"/>
    <w:next w:val="Normale"/>
    <w:qFormat/>
    <w:rsid w:val="00EE02C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sid w:val="00EE02C5"/>
    <w:rPr>
      <w:rFonts w:ascii="OpenSymbol" w:hAnsi="OpenSymbol"/>
    </w:rPr>
  </w:style>
  <w:style w:type="character" w:customStyle="1" w:styleId="Absatz-Standardschriftart">
    <w:name w:val="Absatz-Standardschriftart"/>
    <w:rsid w:val="00EE02C5"/>
  </w:style>
  <w:style w:type="character" w:customStyle="1" w:styleId="WW8Num2z0">
    <w:name w:val="WW8Num2z0"/>
    <w:rsid w:val="00EE02C5"/>
    <w:rPr>
      <w:rFonts w:ascii="Symbol" w:eastAsia="MS Mincho" w:hAnsi="Symbol" w:cs="Times New Roman"/>
      <w:b w:val="0"/>
    </w:rPr>
  </w:style>
  <w:style w:type="character" w:customStyle="1" w:styleId="WW8Num2z1">
    <w:name w:val="WW8Num2z1"/>
    <w:rsid w:val="00EE02C5"/>
    <w:rPr>
      <w:rFonts w:ascii="Courier New" w:hAnsi="Courier New"/>
    </w:rPr>
  </w:style>
  <w:style w:type="character" w:customStyle="1" w:styleId="WW8Num2z2">
    <w:name w:val="WW8Num2z2"/>
    <w:rsid w:val="00EE02C5"/>
    <w:rPr>
      <w:rFonts w:ascii="Wingdings" w:hAnsi="Wingdings"/>
    </w:rPr>
  </w:style>
  <w:style w:type="character" w:customStyle="1" w:styleId="WW8Num2z3">
    <w:name w:val="WW8Num2z3"/>
    <w:rsid w:val="00EE02C5"/>
    <w:rPr>
      <w:rFonts w:ascii="Symbol" w:hAnsi="Symbol"/>
    </w:rPr>
  </w:style>
  <w:style w:type="character" w:customStyle="1" w:styleId="WW8Num3z0">
    <w:name w:val="WW8Num3z0"/>
    <w:rsid w:val="00EE02C5"/>
    <w:rPr>
      <w:sz w:val="48"/>
    </w:rPr>
  </w:style>
  <w:style w:type="character" w:customStyle="1" w:styleId="WW8Num3z1">
    <w:name w:val="WW8Num3z1"/>
    <w:rsid w:val="00EE02C5"/>
    <w:rPr>
      <w:rFonts w:ascii="Courier New" w:hAnsi="Courier New"/>
    </w:rPr>
  </w:style>
  <w:style w:type="character" w:customStyle="1" w:styleId="WW8Num3z2">
    <w:name w:val="WW8Num3z2"/>
    <w:rsid w:val="00EE02C5"/>
    <w:rPr>
      <w:rFonts w:ascii="Wingdings" w:hAnsi="Wingdings"/>
    </w:rPr>
  </w:style>
  <w:style w:type="character" w:customStyle="1" w:styleId="WW8Num3z3">
    <w:name w:val="WW8Num3z3"/>
    <w:rsid w:val="00EE02C5"/>
    <w:rPr>
      <w:rFonts w:ascii="Symbol" w:hAnsi="Symbol"/>
    </w:rPr>
  </w:style>
  <w:style w:type="character" w:customStyle="1" w:styleId="WW8Num6z1">
    <w:name w:val="WW8Num6z1"/>
    <w:rsid w:val="00EE02C5"/>
    <w:rPr>
      <w:rFonts w:ascii="Courier New" w:hAnsi="Courier New" w:cs="Courier New"/>
    </w:rPr>
  </w:style>
  <w:style w:type="character" w:customStyle="1" w:styleId="WW8Num6z2">
    <w:name w:val="WW8Num6z2"/>
    <w:rsid w:val="00EE02C5"/>
    <w:rPr>
      <w:rFonts w:ascii="Wingdings" w:hAnsi="Wingdings"/>
    </w:rPr>
  </w:style>
  <w:style w:type="character" w:customStyle="1" w:styleId="WW8Num6z3">
    <w:name w:val="WW8Num6z3"/>
    <w:rsid w:val="00EE02C5"/>
    <w:rPr>
      <w:rFonts w:ascii="Symbol" w:hAnsi="Symbol"/>
    </w:rPr>
  </w:style>
  <w:style w:type="character" w:customStyle="1" w:styleId="WW8Num7z0">
    <w:name w:val="WW8Num7z0"/>
    <w:rsid w:val="00EE02C5"/>
    <w:rPr>
      <w:rFonts w:ascii="Symbol" w:hAnsi="Symbol"/>
    </w:rPr>
  </w:style>
  <w:style w:type="character" w:customStyle="1" w:styleId="WW8Num7z1">
    <w:name w:val="WW8Num7z1"/>
    <w:rsid w:val="00EE02C5"/>
    <w:rPr>
      <w:rFonts w:ascii="Courier New" w:hAnsi="Courier New"/>
    </w:rPr>
  </w:style>
  <w:style w:type="character" w:customStyle="1" w:styleId="WW8Num7z2">
    <w:name w:val="WW8Num7z2"/>
    <w:rsid w:val="00EE02C5"/>
    <w:rPr>
      <w:rFonts w:ascii="Wingdings" w:hAnsi="Wingdings"/>
    </w:rPr>
  </w:style>
  <w:style w:type="character" w:customStyle="1" w:styleId="WW8Num8z0">
    <w:name w:val="WW8Num8z0"/>
    <w:rsid w:val="00EE02C5"/>
    <w:rPr>
      <w:rFonts w:ascii="Wingdings" w:hAnsi="Wingdings"/>
      <w:sz w:val="16"/>
    </w:rPr>
  </w:style>
  <w:style w:type="character" w:customStyle="1" w:styleId="WW8Num9z0">
    <w:name w:val="WW8Num9z0"/>
    <w:rsid w:val="00EE02C5"/>
    <w:rPr>
      <w:rFonts w:ascii="Wingdings" w:hAnsi="Wingdings"/>
      <w:sz w:val="16"/>
    </w:rPr>
  </w:style>
  <w:style w:type="character" w:customStyle="1" w:styleId="WW8Num9z1">
    <w:name w:val="WW8Num9z1"/>
    <w:rsid w:val="00EE02C5"/>
    <w:rPr>
      <w:rFonts w:ascii="Symbol" w:hAnsi="Symbol"/>
    </w:rPr>
  </w:style>
  <w:style w:type="character" w:customStyle="1" w:styleId="WW8Num9z2">
    <w:name w:val="WW8Num9z2"/>
    <w:rsid w:val="00EE02C5"/>
    <w:rPr>
      <w:rFonts w:ascii="Wingdings" w:hAnsi="Wingdings"/>
    </w:rPr>
  </w:style>
  <w:style w:type="character" w:customStyle="1" w:styleId="WW8Num9z4">
    <w:name w:val="WW8Num9z4"/>
    <w:rsid w:val="00EE02C5"/>
    <w:rPr>
      <w:rFonts w:ascii="Courier New" w:hAnsi="Courier New"/>
    </w:rPr>
  </w:style>
  <w:style w:type="character" w:customStyle="1" w:styleId="WW8Num10z0">
    <w:name w:val="WW8Num10z0"/>
    <w:rsid w:val="00EE02C5"/>
    <w:rPr>
      <w:rFonts w:ascii="Symbol" w:eastAsia="MS Mincho" w:hAnsi="Symbol" w:cs="Times New Roman"/>
    </w:rPr>
  </w:style>
  <w:style w:type="character" w:customStyle="1" w:styleId="WW8Num10z1">
    <w:name w:val="WW8Num10z1"/>
    <w:rsid w:val="00EE02C5"/>
    <w:rPr>
      <w:rFonts w:ascii="Courier New" w:hAnsi="Courier New" w:cs="Courier New"/>
    </w:rPr>
  </w:style>
  <w:style w:type="character" w:customStyle="1" w:styleId="WW8Num10z2">
    <w:name w:val="WW8Num10z2"/>
    <w:rsid w:val="00EE02C5"/>
    <w:rPr>
      <w:rFonts w:ascii="Wingdings" w:hAnsi="Wingdings"/>
    </w:rPr>
  </w:style>
  <w:style w:type="character" w:customStyle="1" w:styleId="WW8Num10z3">
    <w:name w:val="WW8Num10z3"/>
    <w:rsid w:val="00EE02C5"/>
    <w:rPr>
      <w:rFonts w:ascii="Symbol" w:hAnsi="Symbol"/>
    </w:rPr>
  </w:style>
  <w:style w:type="character" w:customStyle="1" w:styleId="WW8Num11z0">
    <w:name w:val="WW8Num11z0"/>
    <w:rsid w:val="00EE02C5"/>
    <w:rPr>
      <w:rFonts w:ascii="Wingdings" w:hAnsi="Wingdings"/>
      <w:sz w:val="16"/>
    </w:rPr>
  </w:style>
  <w:style w:type="character" w:customStyle="1" w:styleId="WW8Num11z1">
    <w:name w:val="WW8Num11z1"/>
    <w:rsid w:val="00EE02C5"/>
    <w:rPr>
      <w:rFonts w:ascii="Courier New" w:hAnsi="Courier New"/>
    </w:rPr>
  </w:style>
  <w:style w:type="character" w:customStyle="1" w:styleId="WW8Num11z2">
    <w:name w:val="WW8Num11z2"/>
    <w:rsid w:val="00EE02C5"/>
    <w:rPr>
      <w:rFonts w:ascii="Wingdings" w:hAnsi="Wingdings"/>
    </w:rPr>
  </w:style>
  <w:style w:type="character" w:customStyle="1" w:styleId="WW8Num11z3">
    <w:name w:val="WW8Num11z3"/>
    <w:rsid w:val="00EE02C5"/>
    <w:rPr>
      <w:rFonts w:ascii="Symbol" w:hAnsi="Symbol"/>
    </w:rPr>
  </w:style>
  <w:style w:type="character" w:customStyle="1" w:styleId="WW8Num13z0">
    <w:name w:val="WW8Num13z0"/>
    <w:rsid w:val="00EE02C5"/>
    <w:rPr>
      <w:rFonts w:ascii="Symbol" w:hAnsi="Symbol"/>
    </w:rPr>
  </w:style>
  <w:style w:type="character" w:customStyle="1" w:styleId="WW8Num13z1">
    <w:name w:val="WW8Num13z1"/>
    <w:rsid w:val="00EE02C5"/>
    <w:rPr>
      <w:rFonts w:ascii="Courier New" w:hAnsi="Courier New"/>
    </w:rPr>
  </w:style>
  <w:style w:type="character" w:customStyle="1" w:styleId="WW8Num13z2">
    <w:name w:val="WW8Num13z2"/>
    <w:rsid w:val="00EE02C5"/>
    <w:rPr>
      <w:rFonts w:ascii="Wingdings" w:hAnsi="Wingdings"/>
    </w:rPr>
  </w:style>
  <w:style w:type="character" w:customStyle="1" w:styleId="WW8Num14z0">
    <w:name w:val="WW8Num14z0"/>
    <w:rsid w:val="00EE02C5"/>
    <w:rPr>
      <w:rFonts w:ascii="Symbol" w:hAnsi="Symbol"/>
    </w:rPr>
  </w:style>
  <w:style w:type="character" w:customStyle="1" w:styleId="WW8Num14z1">
    <w:name w:val="WW8Num14z1"/>
    <w:rsid w:val="00EE02C5"/>
    <w:rPr>
      <w:rFonts w:ascii="Courier New" w:hAnsi="Courier New"/>
    </w:rPr>
  </w:style>
  <w:style w:type="character" w:customStyle="1" w:styleId="WW8Num14z2">
    <w:name w:val="WW8Num14z2"/>
    <w:rsid w:val="00EE02C5"/>
    <w:rPr>
      <w:rFonts w:ascii="Wingdings" w:hAnsi="Wingdings"/>
    </w:rPr>
  </w:style>
  <w:style w:type="character" w:customStyle="1" w:styleId="WW8Num15z0">
    <w:name w:val="WW8Num15z0"/>
    <w:rsid w:val="00EE02C5"/>
    <w:rPr>
      <w:rFonts w:ascii="Wingdings" w:hAnsi="Wingdings"/>
      <w:sz w:val="16"/>
    </w:rPr>
  </w:style>
  <w:style w:type="character" w:customStyle="1" w:styleId="WW8Num15z1">
    <w:name w:val="WW8Num15z1"/>
    <w:rsid w:val="00EE02C5"/>
    <w:rPr>
      <w:rFonts w:ascii="Courier New" w:hAnsi="Courier New"/>
    </w:rPr>
  </w:style>
  <w:style w:type="character" w:customStyle="1" w:styleId="WW8Num15z2">
    <w:name w:val="WW8Num15z2"/>
    <w:rsid w:val="00EE02C5"/>
    <w:rPr>
      <w:rFonts w:ascii="Wingdings" w:hAnsi="Wingdings"/>
    </w:rPr>
  </w:style>
  <w:style w:type="character" w:customStyle="1" w:styleId="WW8Num15z3">
    <w:name w:val="WW8Num15z3"/>
    <w:rsid w:val="00EE02C5"/>
    <w:rPr>
      <w:rFonts w:ascii="Symbol" w:hAnsi="Symbol"/>
    </w:rPr>
  </w:style>
  <w:style w:type="character" w:customStyle="1" w:styleId="WW8Num17z0">
    <w:name w:val="WW8Num17z0"/>
    <w:rsid w:val="00EE02C5"/>
    <w:rPr>
      <w:rFonts w:ascii="Wingdings" w:hAnsi="Wingdings"/>
      <w:sz w:val="16"/>
    </w:rPr>
  </w:style>
  <w:style w:type="character" w:customStyle="1" w:styleId="WW8Num17z1">
    <w:name w:val="WW8Num17z1"/>
    <w:rsid w:val="00EE02C5"/>
    <w:rPr>
      <w:rFonts w:ascii="Courier New" w:hAnsi="Courier New"/>
    </w:rPr>
  </w:style>
  <w:style w:type="character" w:customStyle="1" w:styleId="WW8Num17z2">
    <w:name w:val="WW8Num17z2"/>
    <w:rsid w:val="00EE02C5"/>
    <w:rPr>
      <w:rFonts w:ascii="Wingdings" w:hAnsi="Wingdings"/>
    </w:rPr>
  </w:style>
  <w:style w:type="character" w:customStyle="1" w:styleId="WW8Num17z3">
    <w:name w:val="WW8Num17z3"/>
    <w:rsid w:val="00EE02C5"/>
    <w:rPr>
      <w:rFonts w:ascii="Symbol" w:hAnsi="Symbol"/>
    </w:rPr>
  </w:style>
  <w:style w:type="character" w:customStyle="1" w:styleId="WW8Num18z0">
    <w:name w:val="WW8Num18z0"/>
    <w:rsid w:val="00EE02C5"/>
    <w:rPr>
      <w:rFonts w:ascii="Symbol" w:eastAsia="MS Mincho" w:hAnsi="Symbol" w:cs="Times New Roman"/>
    </w:rPr>
  </w:style>
  <w:style w:type="character" w:customStyle="1" w:styleId="WW8Num18z1">
    <w:name w:val="WW8Num18z1"/>
    <w:rsid w:val="00EE02C5"/>
    <w:rPr>
      <w:rFonts w:ascii="Courier New" w:hAnsi="Courier New" w:cs="Courier New"/>
    </w:rPr>
  </w:style>
  <w:style w:type="character" w:customStyle="1" w:styleId="WW8Num18z2">
    <w:name w:val="WW8Num18z2"/>
    <w:rsid w:val="00EE02C5"/>
    <w:rPr>
      <w:rFonts w:ascii="Wingdings" w:hAnsi="Wingdings"/>
    </w:rPr>
  </w:style>
  <w:style w:type="character" w:customStyle="1" w:styleId="WW8Num18z3">
    <w:name w:val="WW8Num18z3"/>
    <w:rsid w:val="00EE02C5"/>
    <w:rPr>
      <w:rFonts w:ascii="Symbol" w:hAnsi="Symbol"/>
    </w:rPr>
  </w:style>
  <w:style w:type="character" w:customStyle="1" w:styleId="Carpredefinitoparagrafo1">
    <w:name w:val="Car. predefinito paragrafo1"/>
    <w:rsid w:val="00EE02C5"/>
  </w:style>
  <w:style w:type="character" w:styleId="Numeropagina">
    <w:name w:val="page number"/>
    <w:basedOn w:val="Carpredefinitoparagrafo1"/>
    <w:rsid w:val="00EE02C5"/>
  </w:style>
  <w:style w:type="character" w:styleId="Collegamentoipertestuale">
    <w:name w:val="Hyperlink"/>
    <w:rsid w:val="00EE02C5"/>
    <w:rPr>
      <w:color w:val="0000FF"/>
      <w:u w:val="single"/>
    </w:rPr>
  </w:style>
  <w:style w:type="paragraph" w:customStyle="1" w:styleId="Intestazione1">
    <w:name w:val="Intestazione1"/>
    <w:basedOn w:val="Normale"/>
    <w:next w:val="Corpodeltesto1"/>
    <w:rsid w:val="00EE02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1">
    <w:name w:val="Corpo del testo1"/>
    <w:basedOn w:val="Normale"/>
    <w:rsid w:val="00EE02C5"/>
    <w:pPr>
      <w:jc w:val="both"/>
    </w:pPr>
  </w:style>
  <w:style w:type="paragraph" w:styleId="Elenco">
    <w:name w:val="List"/>
    <w:basedOn w:val="Corpodeltesto1"/>
    <w:rsid w:val="00EE02C5"/>
    <w:rPr>
      <w:rFonts w:cs="Tahoma"/>
    </w:rPr>
  </w:style>
  <w:style w:type="paragraph" w:customStyle="1" w:styleId="Didascalia1">
    <w:name w:val="Didascalia1"/>
    <w:basedOn w:val="Normale"/>
    <w:rsid w:val="00EE02C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EE02C5"/>
    <w:pPr>
      <w:suppressLineNumbers/>
    </w:pPr>
    <w:rPr>
      <w:rFonts w:cs="Tahoma"/>
    </w:rPr>
  </w:style>
  <w:style w:type="paragraph" w:customStyle="1" w:styleId="Testonormale1">
    <w:name w:val="Testo normale1"/>
    <w:basedOn w:val="Normale"/>
    <w:rsid w:val="00EE02C5"/>
    <w:rPr>
      <w:rFonts w:ascii="Courier New" w:hAnsi="Courier New"/>
    </w:rPr>
  </w:style>
  <w:style w:type="paragraph" w:styleId="Intestazione">
    <w:name w:val="header"/>
    <w:basedOn w:val="Normale"/>
    <w:rsid w:val="00EE02C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02C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E02C5"/>
    <w:pPr>
      <w:spacing w:line="360" w:lineRule="auto"/>
      <w:ind w:firstLine="708"/>
      <w:jc w:val="both"/>
    </w:pPr>
    <w:rPr>
      <w:sz w:val="22"/>
      <w:szCs w:val="24"/>
    </w:rPr>
  </w:style>
  <w:style w:type="paragraph" w:customStyle="1" w:styleId="Corpodeltesto21">
    <w:name w:val="Corpo del testo 21"/>
    <w:basedOn w:val="Normale"/>
    <w:rsid w:val="00EE02C5"/>
    <w:rPr>
      <w:b/>
      <w:bCs/>
    </w:rPr>
  </w:style>
  <w:style w:type="paragraph" w:customStyle="1" w:styleId="Corpodeltesto22">
    <w:name w:val="Corpo del testo 22"/>
    <w:basedOn w:val="Normale"/>
    <w:rsid w:val="00EE02C5"/>
  </w:style>
  <w:style w:type="paragraph" w:styleId="Testofumetto">
    <w:name w:val="Balloon Text"/>
    <w:basedOn w:val="Normale"/>
    <w:rsid w:val="00EE02C5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EE02C5"/>
    <w:pPr>
      <w:spacing w:after="120"/>
    </w:pPr>
    <w:rPr>
      <w:sz w:val="16"/>
      <w:szCs w:val="16"/>
    </w:rPr>
  </w:style>
  <w:style w:type="paragraph" w:customStyle="1" w:styleId="Contenutocornice">
    <w:name w:val="Contenuto cornice"/>
    <w:basedOn w:val="Corpodeltesto1"/>
    <w:rsid w:val="00EE02C5"/>
  </w:style>
  <w:style w:type="paragraph" w:styleId="Corpodeltesto3">
    <w:name w:val="Body Text 3"/>
    <w:basedOn w:val="Normale"/>
    <w:rsid w:val="00572846"/>
    <w:pPr>
      <w:spacing w:after="120"/>
    </w:pPr>
    <w:rPr>
      <w:sz w:val="16"/>
      <w:szCs w:val="16"/>
    </w:rPr>
  </w:style>
  <w:style w:type="paragraph" w:styleId="Didascalia">
    <w:name w:val="caption"/>
    <w:basedOn w:val="Normale"/>
    <w:next w:val="Normale"/>
    <w:qFormat/>
    <w:rsid w:val="00572846"/>
    <w:pPr>
      <w:suppressAutoHyphens w:val="0"/>
    </w:pPr>
    <w:rPr>
      <w:rFonts w:ascii="Arial" w:hAnsi="Arial"/>
      <w:b/>
      <w:snapToGrid w:val="0"/>
      <w:sz w:val="24"/>
      <w:lang w:eastAsia="it-IT"/>
    </w:rPr>
  </w:style>
  <w:style w:type="paragraph" w:styleId="Testonormale">
    <w:name w:val="Plain Text"/>
    <w:basedOn w:val="Normale"/>
    <w:rsid w:val="007C68A2"/>
    <w:pPr>
      <w:suppressAutoHyphens w:val="0"/>
    </w:pPr>
    <w:rPr>
      <w:rFonts w:ascii="Courier New" w:hAnsi="Courier New"/>
      <w:lang w:eastAsia="it-IT"/>
    </w:rPr>
  </w:style>
  <w:style w:type="table" w:styleId="Grigliatabella">
    <w:name w:val="Table Grid"/>
    <w:basedOn w:val="Tabellanormale"/>
    <w:rsid w:val="00F3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54FBE"/>
    <w:pPr>
      <w:ind w:left="708"/>
    </w:pPr>
  </w:style>
  <w:style w:type="character" w:customStyle="1" w:styleId="Titolo2Carattere">
    <w:name w:val="Titolo 2 Carattere"/>
    <w:basedOn w:val="Carpredefinitoparagrafo"/>
    <w:link w:val="Titolo2"/>
    <w:rsid w:val="001A73A6"/>
    <w:rPr>
      <w:i/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1A73A6"/>
    <w:rPr>
      <w:sz w:val="22"/>
      <w:u w:val="single"/>
      <w:lang w:eastAsia="ar-SA"/>
    </w:rPr>
  </w:style>
  <w:style w:type="paragraph" w:styleId="Corpodeltesto2">
    <w:name w:val="Body Text 2"/>
    <w:basedOn w:val="Normale"/>
    <w:link w:val="Corpodeltesto2Carattere"/>
    <w:rsid w:val="0000265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02656"/>
    <w:rPr>
      <w:lang w:eastAsia="ar-SA"/>
    </w:rPr>
  </w:style>
  <w:style w:type="paragraph" w:customStyle="1" w:styleId="Default">
    <w:name w:val="Default"/>
    <w:rsid w:val="008C5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80088-831D-4E9E-8581-434B9799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Chiar</vt:lpstr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Chiar</dc:title>
  <dc:creator>Presidenza Medicina</dc:creator>
  <cp:lastModifiedBy>Alessandra Gabaldo</cp:lastModifiedBy>
  <cp:revision>103</cp:revision>
  <cp:lastPrinted>2020-09-29T11:02:00Z</cp:lastPrinted>
  <dcterms:created xsi:type="dcterms:W3CDTF">2018-08-21T12:38:00Z</dcterms:created>
  <dcterms:modified xsi:type="dcterms:W3CDTF">2024-08-22T13:50:00Z</dcterms:modified>
</cp:coreProperties>
</file>